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documentdivnottopsection"/>
        <w:tblW w:w="0" w:type="auto"/>
        <w:tblLayout w:type="fixed"/>
        <w:tblCellMar>
          <w:left w:w="0" w:type="dxa"/>
          <w:right w:w="0" w:type="dxa"/>
        </w:tblCellMar>
        <w:tblLook w:val="05E0" w:firstRow="1" w:lastRow="1" w:firstColumn="1" w:lastColumn="1" w:noHBand="0" w:noVBand="1"/>
      </w:tblPr>
      <w:tblGrid>
        <w:gridCol w:w="8186"/>
        <w:gridCol w:w="110"/>
        <w:gridCol w:w="3310"/>
      </w:tblGrid>
      <w:tr w:rsidR="005F0AC7">
        <w:tc>
          <w:tcPr>
            <w:tcW w:w="8186" w:type="dxa"/>
            <w:tcMar>
              <w:top w:w="0" w:type="dxa"/>
              <w:left w:w="0" w:type="dxa"/>
              <w:bottom w:w="0" w:type="dxa"/>
              <w:right w:w="105" w:type="dxa"/>
            </w:tcMar>
            <w:hideMark/>
          </w:tcPr>
          <w:tbl>
            <w:tblPr>
              <w:tblStyle w:val="documentname"/>
              <w:tblW w:w="0" w:type="auto"/>
              <w:tblLayout w:type="fixed"/>
              <w:tblCellMar>
                <w:left w:w="0" w:type="dxa"/>
                <w:bottom w:w="300" w:type="dxa"/>
                <w:right w:w="0" w:type="dxa"/>
              </w:tblCellMar>
              <w:tblLook w:val="05E0" w:firstRow="1" w:lastRow="1" w:firstColumn="1" w:lastColumn="1" w:noHBand="0" w:noVBand="1"/>
            </w:tblPr>
            <w:tblGrid>
              <w:gridCol w:w="390"/>
              <w:gridCol w:w="1810"/>
              <w:gridCol w:w="5986"/>
            </w:tblGrid>
            <w:tr w:rsidR="005F0AC7">
              <w:tc>
                <w:tcPr>
                  <w:tcW w:w="390" w:type="dxa"/>
                  <w:tcMar>
                    <w:top w:w="0" w:type="dxa"/>
                    <w:left w:w="0" w:type="dxa"/>
                    <w:bottom w:w="0" w:type="dxa"/>
                    <w:right w:w="0" w:type="dxa"/>
                  </w:tcMar>
                  <w:vAlign w:val="bottom"/>
                  <w:hideMark/>
                </w:tcPr>
                <w:p w:rsidR="005F0AC7" w:rsidRDefault="008D7681">
                  <w:pPr>
                    <w:rPr>
                      <w:rStyle w:val="documentleft-box"/>
                      <w:rFonts w:ascii="Century Gothic" w:eastAsia="Century Gothic" w:hAnsi="Century Gothic" w:cs="Century Gothic"/>
                      <w:sz w:val="22"/>
                      <w:szCs w:val="22"/>
                    </w:rPr>
                  </w:pPr>
                  <w:r>
                    <w:rPr>
                      <w:rStyle w:val="documenttablecell"/>
                      <w:rFonts w:ascii="Century Gothic" w:eastAsia="Century Gothic" w:hAnsi="Century Gothic" w:cs="Century Gothic"/>
                      <w:b/>
                      <w:bCs/>
                      <w:color w:val="2B98DE"/>
                      <w:sz w:val="72"/>
                      <w:szCs w:val="72"/>
                    </w:rPr>
                    <w:t> </w:t>
                  </w:r>
                </w:p>
              </w:tc>
              <w:tc>
                <w:tcPr>
                  <w:tcW w:w="1810" w:type="dxa"/>
                  <w:tcMar>
                    <w:top w:w="0" w:type="dxa"/>
                    <w:left w:w="0" w:type="dxa"/>
                    <w:bottom w:w="0" w:type="dxa"/>
                    <w:right w:w="0" w:type="dxa"/>
                  </w:tcMar>
                  <w:hideMark/>
                </w:tcPr>
                <w:p w:rsidR="005F0AC7" w:rsidRDefault="005F0AC7" w:rsidP="00F255AA">
                  <w:pPr>
                    <w:rPr>
                      <w:rStyle w:val="documenttablecell"/>
                      <w:rFonts w:ascii="Century Gothic" w:eastAsia="Century Gothic" w:hAnsi="Century Gothic" w:cs="Century Gothic"/>
                      <w:b/>
                      <w:bCs/>
                      <w:color w:val="2B98DE"/>
                      <w:sz w:val="72"/>
                      <w:szCs w:val="72"/>
                    </w:rPr>
                  </w:pPr>
                </w:p>
              </w:tc>
              <w:tc>
                <w:tcPr>
                  <w:tcW w:w="5986" w:type="dxa"/>
                  <w:tcMar>
                    <w:top w:w="0" w:type="dxa"/>
                    <w:left w:w="125" w:type="dxa"/>
                    <w:bottom w:w="0" w:type="dxa"/>
                    <w:right w:w="0" w:type="dxa"/>
                  </w:tcMar>
                  <w:hideMark/>
                </w:tcPr>
                <w:p w:rsidR="005F0AC7" w:rsidRDefault="00755F3D">
                  <w:pPr>
                    <w:spacing w:line="930" w:lineRule="exact"/>
                    <w:rPr>
                      <w:rStyle w:val="documentmonogram"/>
                      <w:rFonts w:ascii="Century Gothic" w:eastAsia="Century Gothic" w:hAnsi="Century Gothic" w:cs="Century Gothic"/>
                      <w:b/>
                      <w:bCs/>
                      <w:color w:val="2B98DE"/>
                      <w:sz w:val="72"/>
                      <w:szCs w:val="72"/>
                    </w:rPr>
                  </w:pPr>
                  <w:r>
                    <w:rPr>
                      <w:rStyle w:val="documenttxtBold"/>
                      <w:rFonts w:ascii="Century Gothic" w:eastAsia="Century Gothic" w:hAnsi="Century Gothic" w:cs="Century Gothic"/>
                      <w:color w:val="2B98DE"/>
                      <w:sz w:val="72"/>
                      <w:szCs w:val="72"/>
                    </w:rPr>
                    <w:t>Jignesh Motavar</w:t>
                  </w:r>
                  <w:r w:rsidR="008D7681">
                    <w:rPr>
                      <w:rStyle w:val="documenttxtBold"/>
                      <w:rFonts w:ascii="Century Gothic" w:eastAsia="Century Gothic" w:hAnsi="Century Gothic" w:cs="Century Gothic"/>
                      <w:color w:val="2B98DE"/>
                      <w:sz w:val="72"/>
                      <w:szCs w:val="72"/>
                    </w:rPr>
                    <w:t xml:space="preserve"> </w:t>
                  </w:r>
                </w:p>
                <w:p w:rsidR="005F0AC7" w:rsidRDefault="008D7681">
                  <w:pPr>
                    <w:pStyle w:val="documentresumeTitle"/>
                    <w:ind w:left="120" w:right="300"/>
                    <w:rPr>
                      <w:rStyle w:val="documenttxtBold"/>
                      <w:rFonts w:ascii="Century Gothic" w:eastAsia="Century Gothic" w:hAnsi="Century Gothic" w:cs="Century Gothic"/>
                      <w:b w:val="0"/>
                      <w:bCs w:val="0"/>
                    </w:rPr>
                  </w:pPr>
                  <w:r>
                    <w:rPr>
                      <w:rStyle w:val="documenttxtBold"/>
                      <w:rFonts w:ascii="Century Gothic" w:eastAsia="Century Gothic" w:hAnsi="Century Gothic" w:cs="Century Gothic"/>
                      <w:b w:val="0"/>
                      <w:bCs w:val="0"/>
                    </w:rPr>
                    <w:t xml:space="preserve"> Field Associate</w:t>
                  </w:r>
                </w:p>
              </w:tc>
            </w:tr>
          </w:tbl>
          <w:p w:rsidR="005F0AC7" w:rsidRDefault="005F0AC7">
            <w:pPr>
              <w:rPr>
                <w:vanish/>
              </w:rPr>
            </w:pPr>
          </w:p>
          <w:p w:rsidR="005F0AC7" w:rsidRDefault="005F0AC7">
            <w:pPr>
              <w:spacing w:line="440" w:lineRule="exact"/>
            </w:pPr>
          </w:p>
          <w:tbl>
            <w:tblPr>
              <w:tblStyle w:val="documentleft-boxsection"/>
              <w:tblW w:w="0" w:type="auto"/>
              <w:tblLayout w:type="fixed"/>
              <w:tblCellMar>
                <w:top w:w="140" w:type="dxa"/>
                <w:left w:w="0" w:type="dxa"/>
                <w:right w:w="0" w:type="dxa"/>
              </w:tblCellMar>
              <w:tblLook w:val="05E0" w:firstRow="1" w:lastRow="1" w:firstColumn="1" w:lastColumn="1" w:noHBand="0" w:noVBand="1"/>
            </w:tblPr>
            <w:tblGrid>
              <w:gridCol w:w="1950"/>
              <w:gridCol w:w="6216"/>
            </w:tblGrid>
            <w:tr w:rsidR="005F0AC7">
              <w:tc>
                <w:tcPr>
                  <w:tcW w:w="1950" w:type="dxa"/>
                  <w:tcMar>
                    <w:top w:w="0" w:type="dxa"/>
                    <w:left w:w="0" w:type="dxa"/>
                    <w:bottom w:w="0" w:type="dxa"/>
                    <w:right w:w="0" w:type="dxa"/>
                  </w:tcMar>
                  <w:hideMark/>
                </w:tcPr>
                <w:p w:rsidR="005F0AC7" w:rsidRDefault="005F0AC7">
                  <w:pPr>
                    <w:pStyle w:val="documentleft-boxleftmargincellParagraph"/>
                    <w:spacing w:line="360" w:lineRule="atLeast"/>
                    <w:ind w:right="300"/>
                    <w:textAlignment w:val="auto"/>
                    <w:rPr>
                      <w:rStyle w:val="documentleft-boxleftmargincell"/>
                      <w:rFonts w:ascii="Century Gothic" w:eastAsia="Century Gothic" w:hAnsi="Century Gothic" w:cs="Century Gothic"/>
                      <w:sz w:val="22"/>
                      <w:szCs w:val="22"/>
                    </w:rPr>
                  </w:pPr>
                </w:p>
              </w:tc>
              <w:tc>
                <w:tcPr>
                  <w:tcW w:w="6216" w:type="dxa"/>
                  <w:tcBorders>
                    <w:left w:val="single" w:sz="8" w:space="0" w:color="D7D7D7"/>
                  </w:tcBorders>
                  <w:tcMar>
                    <w:top w:w="0" w:type="dxa"/>
                    <w:left w:w="0" w:type="dxa"/>
                    <w:bottom w:w="0" w:type="dxa"/>
                    <w:right w:w="0" w:type="dxa"/>
                  </w:tcMar>
                  <w:hideMark/>
                </w:tcPr>
                <w:p w:rsidR="005F0AC7" w:rsidRDefault="008D7681">
                  <w:pPr>
                    <w:pStyle w:val="documentleft-boxheading"/>
                    <w:pBdr>
                      <w:bottom w:val="none" w:sz="0" w:space="10" w:color="auto"/>
                    </w:pBdr>
                    <w:spacing w:line="320" w:lineRule="exact"/>
                    <w:ind w:left="500" w:right="300"/>
                    <w:rPr>
                      <w:rStyle w:val="documentleft-boxsectionparagraphwrapper"/>
                      <w:rFonts w:ascii="Century Gothic" w:eastAsia="Century Gothic" w:hAnsi="Century Gothic" w:cs="Century Gothic"/>
                      <w:b/>
                      <w:bCs/>
                      <w:color w:val="2B98DE"/>
                      <w:sz w:val="32"/>
                      <w:szCs w:val="32"/>
                    </w:rPr>
                  </w:pPr>
                  <w:r>
                    <w:rPr>
                      <w:rStyle w:val="documentleft-boxsectionparagraphwrapper"/>
                      <w:rFonts w:ascii="Century Gothic" w:eastAsia="Century Gothic" w:hAnsi="Century Gothic" w:cs="Century Gothic"/>
                      <w:b/>
                      <w:bCs/>
                      <w:noProof/>
                      <w:color w:val="2B98DE"/>
                      <w:sz w:val="32"/>
                      <w:szCs w:val="32"/>
                    </w:rPr>
                    <w:drawing>
                      <wp:anchor distT="0" distB="0" distL="114300" distR="114300" simplePos="0" relativeHeight="251658240" behindDoc="0" locked="0" layoutInCell="1" allowOverlap="1">
                        <wp:simplePos x="0" y="0"/>
                        <wp:positionH relativeFrom="column">
                          <wp:posOffset>-203200</wp:posOffset>
                        </wp:positionH>
                        <wp:positionV relativeFrom="paragraph">
                          <wp:posOffset>-114300</wp:posOffset>
                        </wp:positionV>
                        <wp:extent cx="368466" cy="368677"/>
                        <wp:effectExtent l="0" t="0" r="0" b="0"/>
                        <wp:wrapNone/>
                        <wp:docPr id="100003" name="Picture 100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3" name=""/>
                                <pic:cNvPicPr>
                                  <a:picLocks/>
                                </pic:cNvPicPr>
                              </pic:nvPicPr>
                              <pic:blipFill>
                                <a:blip r:embed="rId6"/>
                                <a:stretch>
                                  <a:fillRect/>
                                </a:stretch>
                              </pic:blipFill>
                              <pic:spPr>
                                <a:xfrm>
                                  <a:off x="0" y="0"/>
                                  <a:ext cx="368466" cy="368677"/>
                                </a:xfrm>
                                <a:prstGeom prst="rect">
                                  <a:avLst/>
                                </a:prstGeom>
                              </pic:spPr>
                            </pic:pic>
                          </a:graphicData>
                        </a:graphic>
                      </wp:anchor>
                    </w:drawing>
                  </w:r>
                  <w:r>
                    <w:rPr>
                      <w:rStyle w:val="documentsectiontitle"/>
                      <w:rFonts w:ascii="Century Gothic" w:eastAsia="Century Gothic" w:hAnsi="Century Gothic" w:cs="Century Gothic"/>
                      <w:b/>
                      <w:bCs/>
                    </w:rPr>
                    <w:t>Professional Summary</w:t>
                  </w:r>
                </w:p>
                <w:tbl>
                  <w:tblPr>
                    <w:tblStyle w:val="documentleft-boxparagraphwrapperdivtwocolpara"/>
                    <w:tblW w:w="0" w:type="auto"/>
                    <w:tblLayout w:type="fixed"/>
                    <w:tblCellMar>
                      <w:left w:w="0" w:type="dxa"/>
                      <w:right w:w="0" w:type="dxa"/>
                    </w:tblCellMar>
                    <w:tblLook w:val="05E0" w:firstRow="1" w:lastRow="1" w:firstColumn="1" w:lastColumn="1" w:noHBand="0" w:noVBand="1"/>
                  </w:tblPr>
                  <w:tblGrid>
                    <w:gridCol w:w="510"/>
                    <w:gridCol w:w="5686"/>
                  </w:tblGrid>
                  <w:tr w:rsidR="005F0AC7">
                    <w:tc>
                      <w:tcPr>
                        <w:tcW w:w="510" w:type="dxa"/>
                        <w:tcMar>
                          <w:top w:w="0" w:type="dxa"/>
                          <w:left w:w="0" w:type="dxa"/>
                          <w:bottom w:w="0" w:type="dxa"/>
                          <w:right w:w="0" w:type="dxa"/>
                        </w:tcMar>
                        <w:hideMark/>
                      </w:tcPr>
                      <w:p w:rsidR="005F0AC7" w:rsidRDefault="008D7681">
                        <w:pPr>
                          <w:spacing w:line="380" w:lineRule="atLeast"/>
                          <w:ind w:right="300"/>
                          <w:textAlignment w:val="auto"/>
                          <w:rPr>
                            <w:rStyle w:val="documentleft-boxspandateswrapper"/>
                            <w:rFonts w:ascii="Century Gothic" w:eastAsia="Century Gothic" w:hAnsi="Century Gothic" w:cs="Century Gothic"/>
                            <w:sz w:val="22"/>
                            <w:szCs w:val="22"/>
                          </w:rPr>
                        </w:pPr>
                        <w:r>
                          <w:rPr>
                            <w:rStyle w:val="documentleft-boxspandateswrapper"/>
                            <w:rFonts w:ascii="Century Gothic" w:eastAsia="Century Gothic" w:hAnsi="Century Gothic" w:cs="Century Gothic"/>
                            <w:noProof/>
                            <w:sz w:val="22"/>
                            <w:szCs w:val="22"/>
                          </w:rPr>
                          <w:drawing>
                            <wp:anchor distT="0" distB="0" distL="114300" distR="114300" simplePos="0" relativeHeight="251659264" behindDoc="0" locked="0" layoutInCell="1" allowOverlap="1">
                              <wp:simplePos x="0" y="0"/>
                              <wp:positionH relativeFrom="column">
                                <wp:posOffset>-69850</wp:posOffset>
                              </wp:positionH>
                              <wp:positionV relativeFrom="paragraph">
                                <wp:posOffset>76200</wp:posOffset>
                              </wp:positionV>
                              <wp:extent cx="102094" cy="102158"/>
                              <wp:effectExtent l="0" t="0" r="0" b="0"/>
                              <wp:wrapNone/>
                              <wp:docPr id="100005" name="Picture 100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5" name=""/>
                                      <pic:cNvPicPr>
                                        <a:picLocks/>
                                      </pic:cNvPicPr>
                                    </pic:nvPicPr>
                                    <pic:blipFill>
                                      <a:blip r:embed="rId7"/>
                                      <a:stretch>
                                        <a:fillRect/>
                                      </a:stretch>
                                    </pic:blipFill>
                                    <pic:spPr>
                                      <a:xfrm>
                                        <a:off x="0" y="0"/>
                                        <a:ext cx="102094" cy="102158"/>
                                      </a:xfrm>
                                      <a:prstGeom prst="rect">
                                        <a:avLst/>
                                      </a:prstGeom>
                                    </pic:spPr>
                                  </pic:pic>
                                </a:graphicData>
                              </a:graphic>
                            </wp:anchor>
                          </w:drawing>
                        </w:r>
                      </w:p>
                    </w:tc>
                    <w:tc>
                      <w:tcPr>
                        <w:tcW w:w="5686" w:type="dxa"/>
                        <w:tcMar>
                          <w:top w:w="0" w:type="dxa"/>
                          <w:left w:w="0" w:type="dxa"/>
                          <w:bottom w:w="0" w:type="dxa"/>
                          <w:right w:w="0" w:type="dxa"/>
                        </w:tcMar>
                        <w:hideMark/>
                      </w:tcPr>
                      <w:p w:rsidR="005F0AC7" w:rsidRDefault="008D7681" w:rsidP="00EE3631">
                        <w:pPr>
                          <w:pStyle w:val="p"/>
                          <w:spacing w:line="360" w:lineRule="atLeast"/>
                          <w:ind w:right="300"/>
                          <w:rPr>
                            <w:rStyle w:val="divdocumenttwocolparasinglecolumn"/>
                            <w:rFonts w:ascii="Century Gothic" w:eastAsia="Century Gothic" w:hAnsi="Century Gothic" w:cs="Century Gothic"/>
                            <w:color w:val="000000"/>
                            <w:sz w:val="22"/>
                            <w:szCs w:val="22"/>
                          </w:rPr>
                        </w:pPr>
                        <w:r>
                          <w:rPr>
                            <w:rStyle w:val="divdocumenttwocolparasinglecolumn"/>
                            <w:rFonts w:ascii="Century Gothic" w:eastAsia="Century Gothic" w:hAnsi="Century Gothic" w:cs="Century Gothic"/>
                            <w:color w:val="000000"/>
                            <w:sz w:val="22"/>
                            <w:szCs w:val="22"/>
                          </w:rPr>
                          <w:t>Dedicated and resul</w:t>
                        </w:r>
                        <w:r w:rsidR="00755F3D">
                          <w:rPr>
                            <w:rStyle w:val="divdocumenttwocolparasinglecolumn"/>
                            <w:rFonts w:ascii="Century Gothic" w:eastAsia="Century Gothic" w:hAnsi="Century Gothic" w:cs="Century Gothic"/>
                            <w:color w:val="000000"/>
                            <w:sz w:val="22"/>
                            <w:szCs w:val="22"/>
                          </w:rPr>
                          <w:t xml:space="preserve">ts-oriented professional </w:t>
                        </w:r>
                        <w:r w:rsidR="00E97B1A">
                          <w:rPr>
                            <w:rStyle w:val="divdocumenttwocolparasinglecolumn"/>
                            <w:rFonts w:ascii="Century Gothic" w:eastAsia="Century Gothic" w:hAnsi="Century Gothic" w:cs="Century Gothic"/>
                            <w:color w:val="000000"/>
                            <w:sz w:val="22"/>
                            <w:szCs w:val="22"/>
                          </w:rPr>
                          <w:t>with 7</w:t>
                        </w:r>
                        <w:r w:rsidR="00755F3D">
                          <w:rPr>
                            <w:rStyle w:val="divdocumenttwocolparasinglecolumn"/>
                            <w:rFonts w:ascii="Century Gothic" w:eastAsia="Century Gothic" w:hAnsi="Century Gothic" w:cs="Century Gothic"/>
                            <w:color w:val="000000"/>
                            <w:sz w:val="22"/>
                            <w:szCs w:val="22"/>
                          </w:rPr>
                          <w:t xml:space="preserve"> </w:t>
                        </w:r>
                        <w:r>
                          <w:rPr>
                            <w:rStyle w:val="divdocumenttwocolparasinglecolumn"/>
                            <w:rFonts w:ascii="Century Gothic" w:eastAsia="Century Gothic" w:hAnsi="Century Gothic" w:cs="Century Gothic"/>
                            <w:color w:val="000000"/>
                            <w:sz w:val="22"/>
                            <w:szCs w:val="22"/>
                          </w:rPr>
                          <w:t xml:space="preserve">years of experience in the Social Sector. I am currently pursuing a challenging role </w:t>
                        </w:r>
                        <w:r w:rsidR="00FF4F7F">
                          <w:rPr>
                            <w:rStyle w:val="divdocumenttwocolparasinglecolumn"/>
                            <w:rFonts w:ascii="Century Gothic" w:eastAsia="Century Gothic" w:hAnsi="Century Gothic" w:cs="Century Gothic"/>
                            <w:color w:val="000000"/>
                            <w:sz w:val="22"/>
                            <w:szCs w:val="22"/>
                          </w:rPr>
                          <w:t xml:space="preserve">as </w:t>
                        </w:r>
                        <w:r w:rsidR="00B372DD">
                          <w:rPr>
                            <w:rStyle w:val="divdocumenttwocolparasinglecolumn"/>
                            <w:rFonts w:ascii="Century Gothic" w:eastAsia="Century Gothic" w:hAnsi="Century Gothic" w:cs="Century Gothic"/>
                            <w:color w:val="000000"/>
                            <w:sz w:val="22"/>
                            <w:szCs w:val="22"/>
                          </w:rPr>
                          <w:t xml:space="preserve">a </w:t>
                        </w:r>
                        <w:r w:rsidR="00FF4F7F">
                          <w:rPr>
                            <w:rStyle w:val="divdocumenttwocolparasinglecolumn"/>
                            <w:rFonts w:ascii="Century Gothic" w:eastAsia="Century Gothic" w:hAnsi="Century Gothic" w:cs="Century Gothic"/>
                            <w:color w:val="000000"/>
                            <w:sz w:val="22"/>
                            <w:szCs w:val="22"/>
                          </w:rPr>
                          <w:t>Field</w:t>
                        </w:r>
                        <w:r w:rsidR="00FB3F60">
                          <w:rPr>
                            <w:rStyle w:val="divdocumenttwocolparasinglecolumn"/>
                            <w:rFonts w:ascii="Century Gothic" w:eastAsia="Century Gothic" w:hAnsi="Century Gothic" w:cs="Century Gothic"/>
                            <w:color w:val="000000"/>
                            <w:sz w:val="22"/>
                            <w:szCs w:val="22"/>
                          </w:rPr>
                          <w:t xml:space="preserve"> Associate in Internal Impact Assessment team</w:t>
                        </w:r>
                        <w:r>
                          <w:rPr>
                            <w:rStyle w:val="divdocumenttwocolparasinglecolumn"/>
                            <w:rFonts w:ascii="Century Gothic" w:eastAsia="Century Gothic" w:hAnsi="Century Gothic" w:cs="Century Gothic"/>
                            <w:color w:val="000000"/>
                            <w:sz w:val="22"/>
                            <w:szCs w:val="22"/>
                          </w:rPr>
                          <w:t xml:space="preserve">, aiming to utilize my Community Mobilization, </w:t>
                        </w:r>
                        <w:r w:rsidR="00FB3F60">
                          <w:rPr>
                            <w:rStyle w:val="divdocumenttwocolparasinglecolumn"/>
                            <w:rFonts w:ascii="Century Gothic" w:eastAsia="Century Gothic" w:hAnsi="Century Gothic" w:cs="Century Gothic"/>
                            <w:color w:val="000000"/>
                            <w:sz w:val="22"/>
                            <w:szCs w:val="22"/>
                          </w:rPr>
                          <w:t xml:space="preserve">and </w:t>
                        </w:r>
                        <w:r w:rsidR="00B372DD">
                          <w:rPr>
                            <w:rStyle w:val="divdocumenttwocolparasinglecolumn"/>
                            <w:rFonts w:ascii="Century Gothic" w:eastAsia="Century Gothic" w:hAnsi="Century Gothic" w:cs="Century Gothic"/>
                            <w:color w:val="000000"/>
                            <w:sz w:val="22"/>
                            <w:szCs w:val="22"/>
                          </w:rPr>
                          <w:t>help</w:t>
                        </w:r>
                        <w:r w:rsidR="00EE3631">
                          <w:rPr>
                            <w:rStyle w:val="divdocumenttwocolparasinglecolumn"/>
                            <w:rFonts w:ascii="Century Gothic" w:eastAsia="Century Gothic" w:hAnsi="Century Gothic" w:cs="Century Gothic"/>
                            <w:color w:val="000000"/>
                            <w:sz w:val="22"/>
                            <w:szCs w:val="22"/>
                          </w:rPr>
                          <w:t xml:space="preserve"> </w:t>
                        </w:r>
                        <w:r w:rsidR="00B372DD">
                          <w:rPr>
                            <w:rStyle w:val="divdocumenttwocolparasinglecolumn"/>
                            <w:rFonts w:ascii="Century Gothic" w:eastAsia="Century Gothic" w:hAnsi="Century Gothic" w:cs="Century Gothic"/>
                            <w:color w:val="000000"/>
                            <w:sz w:val="22"/>
                            <w:szCs w:val="22"/>
                          </w:rPr>
                          <w:t xml:space="preserve">of Location </w:t>
                        </w:r>
                        <w:r w:rsidR="00FB3F60">
                          <w:rPr>
                            <w:rStyle w:val="divdocumenttwocolparasinglecolumn"/>
                            <w:rFonts w:ascii="Century Gothic" w:eastAsia="Century Gothic" w:hAnsi="Century Gothic" w:cs="Century Gothic"/>
                            <w:color w:val="000000"/>
                            <w:sz w:val="22"/>
                            <w:szCs w:val="22"/>
                          </w:rPr>
                          <w:t>Project Report Making</w:t>
                        </w:r>
                        <w:r>
                          <w:rPr>
                            <w:rStyle w:val="divdocumenttwocolparasinglecolumn"/>
                            <w:rFonts w:ascii="Century Gothic" w:eastAsia="Century Gothic" w:hAnsi="Century Gothic" w:cs="Century Gothic"/>
                            <w:color w:val="000000"/>
                            <w:sz w:val="22"/>
                            <w:szCs w:val="22"/>
                          </w:rPr>
                          <w:t xml:space="preserve"> skills to advance organizational success and growth. With a </w:t>
                        </w:r>
                        <w:r w:rsidR="00AB4AE8">
                          <w:rPr>
                            <w:rStyle w:val="divdocumenttwocolparasinglecolumn"/>
                            <w:rFonts w:ascii="Century Gothic" w:eastAsia="Century Gothic" w:hAnsi="Century Gothic" w:cs="Century Gothic"/>
                            <w:color w:val="000000"/>
                            <w:sz w:val="22"/>
                            <w:szCs w:val="22"/>
                          </w:rPr>
                          <w:t>demonstrated ability</w:t>
                        </w:r>
                        <w:r>
                          <w:rPr>
                            <w:rStyle w:val="divdocumenttwocolparasinglecolumn"/>
                            <w:rFonts w:ascii="Century Gothic" w:eastAsia="Century Gothic" w:hAnsi="Century Gothic" w:cs="Century Gothic"/>
                            <w:color w:val="000000"/>
                            <w:sz w:val="22"/>
                            <w:szCs w:val="22"/>
                          </w:rPr>
                          <w:t xml:space="preserve"> in effectively, I am enthusiastic about applying my expertise in Community Mobilizatio</w:t>
                        </w:r>
                        <w:r w:rsidR="00EE3631">
                          <w:rPr>
                            <w:rStyle w:val="divdocumenttwocolparasinglecolumn"/>
                            <w:rFonts w:ascii="Century Gothic" w:eastAsia="Century Gothic" w:hAnsi="Century Gothic" w:cs="Century Gothic"/>
                            <w:color w:val="000000"/>
                            <w:sz w:val="22"/>
                            <w:szCs w:val="22"/>
                          </w:rPr>
                          <w:t>n</w:t>
                        </w:r>
                        <w:r>
                          <w:rPr>
                            <w:rStyle w:val="divdocumenttwocolparasinglecolumn"/>
                            <w:rFonts w:ascii="Century Gothic" w:eastAsia="Century Gothic" w:hAnsi="Century Gothic" w:cs="Century Gothic"/>
                            <w:color w:val="000000"/>
                            <w:sz w:val="22"/>
                            <w:szCs w:val="22"/>
                          </w:rPr>
                          <w:t xml:space="preserve"> to foster innovation and achieve outstanding outcomes</w:t>
                        </w:r>
                      </w:p>
                    </w:tc>
                  </w:tr>
                </w:tbl>
                <w:p w:rsidR="005F0AC7" w:rsidRDefault="005F0AC7">
                  <w:pPr>
                    <w:rPr>
                      <w:rStyle w:val="documentsectiontitle"/>
                      <w:rFonts w:ascii="Century Gothic" w:eastAsia="Century Gothic" w:hAnsi="Century Gothic" w:cs="Century Gothic"/>
                      <w:b/>
                      <w:bCs/>
                    </w:rPr>
                  </w:pPr>
                </w:p>
              </w:tc>
            </w:tr>
          </w:tbl>
          <w:p w:rsidR="005F0AC7" w:rsidRDefault="005F0AC7">
            <w:pPr>
              <w:rPr>
                <w:vanish/>
              </w:rPr>
            </w:pPr>
          </w:p>
          <w:tbl>
            <w:tblPr>
              <w:tblStyle w:val="documentleft-boxsection"/>
              <w:tblW w:w="0" w:type="auto"/>
              <w:tblLayout w:type="fixed"/>
              <w:tblCellMar>
                <w:left w:w="0" w:type="dxa"/>
                <w:right w:w="0" w:type="dxa"/>
              </w:tblCellMar>
              <w:tblLook w:val="05E0" w:firstRow="1" w:lastRow="1" w:firstColumn="1" w:lastColumn="1" w:noHBand="0" w:noVBand="1"/>
            </w:tblPr>
            <w:tblGrid>
              <w:gridCol w:w="1950"/>
              <w:gridCol w:w="6216"/>
            </w:tblGrid>
            <w:tr w:rsidR="005F0AC7">
              <w:tc>
                <w:tcPr>
                  <w:tcW w:w="1950" w:type="dxa"/>
                  <w:tcMar>
                    <w:top w:w="0" w:type="dxa"/>
                    <w:left w:w="0" w:type="dxa"/>
                    <w:bottom w:w="0" w:type="dxa"/>
                    <w:right w:w="0" w:type="dxa"/>
                  </w:tcMar>
                  <w:hideMark/>
                </w:tcPr>
                <w:p w:rsidR="005F0AC7" w:rsidRDefault="005F0AC7">
                  <w:pPr>
                    <w:pStyle w:val="documentleft-boxleftmargincellParagraph"/>
                    <w:spacing w:line="360" w:lineRule="atLeast"/>
                    <w:ind w:right="300"/>
                    <w:textAlignment w:val="auto"/>
                    <w:rPr>
                      <w:rStyle w:val="documentleft-boxleftmargincell"/>
                      <w:rFonts w:ascii="Century Gothic" w:eastAsia="Century Gothic" w:hAnsi="Century Gothic" w:cs="Century Gothic"/>
                      <w:sz w:val="22"/>
                      <w:szCs w:val="22"/>
                    </w:rPr>
                  </w:pPr>
                </w:p>
              </w:tc>
              <w:tc>
                <w:tcPr>
                  <w:tcW w:w="6216" w:type="dxa"/>
                  <w:tcBorders>
                    <w:left w:val="single" w:sz="8" w:space="0" w:color="D7D7D7"/>
                  </w:tcBorders>
                  <w:tcMar>
                    <w:top w:w="0" w:type="dxa"/>
                    <w:left w:w="0" w:type="dxa"/>
                    <w:bottom w:w="0" w:type="dxa"/>
                    <w:right w:w="0" w:type="dxa"/>
                  </w:tcMar>
                  <w:hideMark/>
                </w:tcPr>
                <w:p w:rsidR="005F0AC7" w:rsidRDefault="008D7681">
                  <w:pPr>
                    <w:pStyle w:val="documentleft-boxheading"/>
                    <w:pBdr>
                      <w:top w:val="none" w:sz="0" w:space="15" w:color="auto"/>
                      <w:bottom w:val="none" w:sz="0" w:space="10" w:color="auto"/>
                    </w:pBdr>
                    <w:spacing w:line="460" w:lineRule="atLeast"/>
                    <w:ind w:left="500" w:right="300"/>
                    <w:rPr>
                      <w:rStyle w:val="documentleft-boxsectionparagraphwrapper"/>
                      <w:rFonts w:ascii="Century Gothic" w:eastAsia="Century Gothic" w:hAnsi="Century Gothic" w:cs="Century Gothic"/>
                      <w:b/>
                      <w:bCs/>
                      <w:color w:val="2B98DE"/>
                      <w:sz w:val="32"/>
                      <w:szCs w:val="32"/>
                    </w:rPr>
                  </w:pPr>
                  <w:r>
                    <w:rPr>
                      <w:rStyle w:val="documentleft-boxsectionparagraphwrapper"/>
                      <w:rFonts w:ascii="Century Gothic" w:eastAsia="Century Gothic" w:hAnsi="Century Gothic" w:cs="Century Gothic"/>
                      <w:b/>
                      <w:bCs/>
                      <w:noProof/>
                      <w:color w:val="2B98DE"/>
                      <w:sz w:val="32"/>
                      <w:szCs w:val="32"/>
                    </w:rPr>
                    <w:drawing>
                      <wp:anchor distT="0" distB="0" distL="114300" distR="114300" simplePos="0" relativeHeight="251660288" behindDoc="0" locked="0" layoutInCell="1" allowOverlap="1">
                        <wp:simplePos x="0" y="0"/>
                        <wp:positionH relativeFrom="column">
                          <wp:posOffset>-203200</wp:posOffset>
                        </wp:positionH>
                        <wp:positionV relativeFrom="paragraph">
                          <wp:posOffset>190500</wp:posOffset>
                        </wp:positionV>
                        <wp:extent cx="368466" cy="368677"/>
                        <wp:effectExtent l="0" t="0" r="0" b="0"/>
                        <wp:wrapNone/>
                        <wp:docPr id="100007" name="Picture 1000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7" name=""/>
                                <pic:cNvPicPr>
                                  <a:picLocks/>
                                </pic:cNvPicPr>
                              </pic:nvPicPr>
                              <pic:blipFill>
                                <a:blip r:embed="rId8"/>
                                <a:stretch>
                                  <a:fillRect/>
                                </a:stretch>
                              </pic:blipFill>
                              <pic:spPr>
                                <a:xfrm>
                                  <a:off x="0" y="0"/>
                                  <a:ext cx="368466" cy="368677"/>
                                </a:xfrm>
                                <a:prstGeom prst="rect">
                                  <a:avLst/>
                                </a:prstGeom>
                              </pic:spPr>
                            </pic:pic>
                          </a:graphicData>
                        </a:graphic>
                      </wp:anchor>
                    </w:drawing>
                  </w:r>
                  <w:r>
                    <w:rPr>
                      <w:rStyle w:val="documentsectiontitle"/>
                      <w:rFonts w:ascii="Century Gothic" w:eastAsia="Century Gothic" w:hAnsi="Century Gothic" w:cs="Century Gothic"/>
                      <w:b/>
                      <w:bCs/>
                    </w:rPr>
                    <w:t>Work History</w:t>
                  </w:r>
                </w:p>
                <w:tbl>
                  <w:tblPr>
                    <w:tblStyle w:val="documentleft-boxsectionexpreducparagraphwrapperparagraphtwocolpara"/>
                    <w:tblW w:w="0" w:type="auto"/>
                    <w:tblLayout w:type="fixed"/>
                    <w:tblCellMar>
                      <w:left w:w="0" w:type="dxa"/>
                      <w:right w:w="0" w:type="dxa"/>
                    </w:tblCellMar>
                    <w:tblLook w:val="05E0" w:firstRow="1" w:lastRow="1" w:firstColumn="1" w:lastColumn="1" w:noHBand="0" w:noVBand="1"/>
                  </w:tblPr>
                  <w:tblGrid>
                    <w:gridCol w:w="510"/>
                    <w:gridCol w:w="5686"/>
                  </w:tblGrid>
                  <w:tr w:rsidR="005F0AC7">
                    <w:tc>
                      <w:tcPr>
                        <w:tcW w:w="510" w:type="dxa"/>
                        <w:tcMar>
                          <w:top w:w="0" w:type="dxa"/>
                          <w:left w:w="0" w:type="dxa"/>
                          <w:bottom w:w="0" w:type="dxa"/>
                          <w:right w:w="0" w:type="dxa"/>
                        </w:tcMar>
                        <w:hideMark/>
                      </w:tcPr>
                      <w:p w:rsidR="005F0AC7" w:rsidRDefault="008D7681">
                        <w:pPr>
                          <w:spacing w:line="380" w:lineRule="atLeast"/>
                          <w:ind w:right="300"/>
                          <w:textAlignment w:val="auto"/>
                          <w:rPr>
                            <w:rStyle w:val="documentleft-boxspandateswrapper"/>
                            <w:rFonts w:ascii="Century Gothic" w:eastAsia="Century Gothic" w:hAnsi="Century Gothic" w:cs="Century Gothic"/>
                            <w:sz w:val="22"/>
                            <w:szCs w:val="22"/>
                          </w:rPr>
                        </w:pPr>
                        <w:r>
                          <w:rPr>
                            <w:rStyle w:val="documentleft-boxspandateswrapper"/>
                            <w:rFonts w:ascii="Century Gothic" w:eastAsia="Century Gothic" w:hAnsi="Century Gothic" w:cs="Century Gothic"/>
                            <w:noProof/>
                            <w:sz w:val="22"/>
                            <w:szCs w:val="22"/>
                          </w:rPr>
                          <w:drawing>
                            <wp:anchor distT="0" distB="0" distL="114300" distR="114300" simplePos="0" relativeHeight="251661312" behindDoc="0" locked="0" layoutInCell="1" allowOverlap="1">
                              <wp:simplePos x="0" y="0"/>
                              <wp:positionH relativeFrom="column">
                                <wp:posOffset>-69850</wp:posOffset>
                              </wp:positionH>
                              <wp:positionV relativeFrom="paragraph">
                                <wp:posOffset>76200</wp:posOffset>
                              </wp:positionV>
                              <wp:extent cx="102094" cy="102158"/>
                              <wp:effectExtent l="0" t="0" r="0" b="0"/>
                              <wp:wrapNone/>
                              <wp:docPr id="100009" name="Picture 1000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9" name=""/>
                                      <pic:cNvPicPr>
                                        <a:picLocks/>
                                      </pic:cNvPicPr>
                                    </pic:nvPicPr>
                                    <pic:blipFill>
                                      <a:blip r:embed="rId7"/>
                                      <a:stretch>
                                        <a:fillRect/>
                                      </a:stretch>
                                    </pic:blipFill>
                                    <pic:spPr>
                                      <a:xfrm>
                                        <a:off x="0" y="0"/>
                                        <a:ext cx="102094" cy="102158"/>
                                      </a:xfrm>
                                      <a:prstGeom prst="rect">
                                        <a:avLst/>
                                      </a:prstGeom>
                                    </pic:spPr>
                                  </pic:pic>
                                </a:graphicData>
                              </a:graphic>
                            </wp:anchor>
                          </w:drawing>
                        </w:r>
                        <w:r w:rsidR="006830B1">
                          <w:rPr>
                            <w:noProof/>
                          </w:rPr>
                          <mc:AlternateContent>
                            <mc:Choice Requires="wps">
                              <w:drawing>
                                <wp:anchor distT="0" distB="0" distL="114300" distR="114300" simplePos="0" relativeHeight="251662336" behindDoc="0" locked="0" layoutInCell="1" allowOverlap="1">
                                  <wp:simplePos x="0" y="0"/>
                                  <wp:positionH relativeFrom="column">
                                    <wp:posOffset>-914400</wp:posOffset>
                                  </wp:positionH>
                                  <wp:positionV relativeFrom="paragraph">
                                    <wp:posOffset>-25400</wp:posOffset>
                                  </wp:positionV>
                                  <wp:extent cx="990600" cy="482600"/>
                                  <wp:effectExtent l="0" t="3175" r="3175" b="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82600"/>
                                          </a:xfrm>
                                          <a:prstGeom prst="rect">
                                            <a:avLst/>
                                          </a:prstGeom>
                                          <a:solidFill>
                                            <a:srgbClr val="FFFFFF">
                                              <a:alpha val="0"/>
                                            </a:srgbClr>
                                          </a:solidFill>
                                          <a:ln>
                                            <a:noFill/>
                                          </a:ln>
                                          <a:extLst>
                                            <a:ext uri="{91240B29-F687-4F45-9708-019B960494DF}">
                                              <a14:hiddenLine xmlns:a14="http://schemas.microsoft.com/office/drawing/2010/main" w="9525">
                                                <a:noFill/>
                                                <a:miter lim="800000"/>
                                                <a:headEnd/>
                                                <a:tailEnd/>
                                              </a14:hiddenLine>
                                            </a:ext>
                                          </a:extLst>
                                        </wps:spPr>
                                        <wps:txbx>
                                          <w:txbxContent>
                                            <w:p w:rsidR="005F0AC7" w:rsidRDefault="00E97B1A">
                                              <w:pPr>
                                                <w:spacing w:line="380" w:lineRule="atLeast"/>
                                                <w:ind w:right="300"/>
                                                <w:textAlignment w:val="auto"/>
                                                <w:rPr>
                                                  <w:rStyle w:val="documentleft-boxspandateswrapper"/>
                                                  <w:rFonts w:ascii="Century Gothic" w:eastAsia="Century Gothic" w:hAnsi="Century Gothic" w:cs="Century Gothic"/>
                                                  <w:sz w:val="22"/>
                                                  <w:szCs w:val="22"/>
                                                </w:rPr>
                                              </w:pPr>
                                              <w:r>
                                                <w:rPr>
                                                  <w:rStyle w:val="span"/>
                                                  <w:rFonts w:ascii="Century Gothic" w:eastAsia="Century Gothic" w:hAnsi="Century Gothic" w:cs="Century Gothic"/>
                                                  <w:color w:val="343434"/>
                                                  <w:sz w:val="22"/>
                                                  <w:szCs w:val="22"/>
                                                </w:rPr>
                                                <w:t>2022-05</w:t>
                                              </w:r>
                                              <w:r w:rsidR="008D7681">
                                                <w:rPr>
                                                  <w:rStyle w:val="documentleft-boxspandateswrapper"/>
                                                  <w:rFonts w:ascii="Century Gothic" w:eastAsia="Century Gothic" w:hAnsi="Century Gothic" w:cs="Century Gothic"/>
                                                  <w:sz w:val="22"/>
                                                  <w:szCs w:val="22"/>
                                                </w:rPr>
                                                <w:t xml:space="preserve"> </w:t>
                                              </w:r>
                                              <w:r w:rsidR="008D7681">
                                                <w:rPr>
                                                  <w:rStyle w:val="span"/>
                                                  <w:rFonts w:ascii="Century Gothic" w:eastAsia="Century Gothic" w:hAnsi="Century Gothic" w:cs="Century Gothic"/>
                                                  <w:color w:val="343434"/>
                                                  <w:sz w:val="22"/>
                                                  <w:szCs w:val="22"/>
                                                </w:rPr>
                                                <w:t>- Current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in;margin-top:-2pt;width:78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" stroked="f">
                                  <v:fill opacity="0"/>
                                  <v:textbox style="mso-fit-shape-to-text:t" inset="0,0,0,0">
                                    <w:txbxContent>
                                      <w:p w:rsidR="005F0AC7" w:rsidRDefault="00E97B1A">
                                        <w:pPr>
                                          <w:spacing w:line="380" w:lineRule="atLeast"/>
                                          <w:ind w:right="300"/>
                                          <w:textAlignment w:val="auto"/>
                                          <w:rPr>
                                            <w:rStyle w:val="documentleft-boxspandateswrapper"/>
                                            <w:rFonts w:ascii="Century Gothic" w:eastAsia="Century Gothic" w:hAnsi="Century Gothic" w:cs="Century Gothic"/>
                                            <w:sz w:val="22"/>
                                            <w:szCs w:val="22"/>
                                          </w:rPr>
                                        </w:pPr>
                                        <w:r>
                                          <w:rPr>
                                            <w:rStyle w:val="span"/>
                                            <w:rFonts w:ascii="Century Gothic" w:eastAsia="Century Gothic" w:hAnsi="Century Gothic" w:cs="Century Gothic"/>
                                            <w:color w:val="343434"/>
                                            <w:sz w:val="22"/>
                                            <w:szCs w:val="22"/>
                                          </w:rPr>
                                          <w:t>2022-05</w:t>
                                        </w:r>
                                        <w:r w:rsidR="008D7681">
                                          <w:rPr>
                                            <w:rStyle w:val="documentleft-boxspandateswrapper"/>
                                            <w:rFonts w:ascii="Century Gothic" w:eastAsia="Century Gothic" w:hAnsi="Century Gothic" w:cs="Century Gothic"/>
                                            <w:sz w:val="22"/>
                                            <w:szCs w:val="22"/>
                                          </w:rPr>
                                          <w:t xml:space="preserve"> </w:t>
                                        </w:r>
                                        <w:r w:rsidR="008D7681">
                                          <w:rPr>
                                            <w:rStyle w:val="span"/>
                                            <w:rFonts w:ascii="Century Gothic" w:eastAsia="Century Gothic" w:hAnsi="Century Gothic" w:cs="Century Gothic"/>
                                            <w:color w:val="343434"/>
                                            <w:sz w:val="22"/>
                                            <w:szCs w:val="22"/>
                                          </w:rPr>
                                          <w:t>- Current</w:t>
                                        </w:r>
                                      </w:p>
                                    </w:txbxContent>
                                  </v:textbox>
                                </v:rect>
                              </w:pict>
                            </mc:Fallback>
                          </mc:AlternateContent>
                        </w:r>
                      </w:p>
                    </w:tc>
                    <w:tc>
                      <w:tcPr>
                        <w:tcW w:w="5686" w:type="dxa"/>
                        <w:tcMar>
                          <w:top w:w="0" w:type="dxa"/>
                          <w:left w:w="0" w:type="dxa"/>
                          <w:bottom w:w="0" w:type="dxa"/>
                          <w:right w:w="0" w:type="dxa"/>
                        </w:tcMar>
                        <w:hideMark/>
                      </w:tcPr>
                      <w:p w:rsidR="005F0AC7" w:rsidRDefault="008D7681">
                        <w:pPr>
                          <w:pStyle w:val="documentpaddedline"/>
                          <w:spacing w:line="360" w:lineRule="atLeast"/>
                          <w:ind w:right="300"/>
                          <w:rPr>
                            <w:rStyle w:val="divdocumenttwocolparasinglecolumn"/>
                            <w:rFonts w:ascii="Century Gothic" w:eastAsia="Century Gothic" w:hAnsi="Century Gothic" w:cs="Century Gothic"/>
                            <w:color w:val="000000"/>
                            <w:sz w:val="22"/>
                            <w:szCs w:val="22"/>
                          </w:rPr>
                        </w:pPr>
                        <w:r>
                          <w:rPr>
                            <w:rStyle w:val="documenttxtBold"/>
                            <w:rFonts w:ascii="Century Gothic" w:eastAsia="Century Gothic" w:hAnsi="Century Gothic" w:cs="Century Gothic"/>
                            <w:color w:val="000000"/>
                            <w:sz w:val="28"/>
                            <w:szCs w:val="28"/>
                          </w:rPr>
                          <w:t xml:space="preserve"> Field Associate</w:t>
                        </w:r>
                      </w:p>
                      <w:p w:rsidR="005F0AC7" w:rsidRDefault="001753D9">
                        <w:pPr>
                          <w:pStyle w:val="documentpaddedline"/>
                          <w:spacing w:before="80" w:after="100" w:line="360" w:lineRule="atLeast"/>
                          <w:ind w:right="300"/>
                          <w:rPr>
                            <w:rStyle w:val="divdocumenttwocolparasinglecolum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Enable Health Society</w:t>
                        </w:r>
                        <w:r w:rsidR="00920535">
                          <w:rPr>
                            <w:rStyle w:val="span"/>
                            <w:rFonts w:ascii="Century Gothic" w:eastAsia="Century Gothic" w:hAnsi="Century Gothic" w:cs="Century Gothic"/>
                            <w:color w:val="000000"/>
                            <w:sz w:val="22"/>
                            <w:szCs w:val="22"/>
                          </w:rPr>
                          <w:t>-Pan India</w:t>
                        </w:r>
                      </w:p>
                      <w:p w:rsidR="005F0AC7" w:rsidRDefault="008D7681">
                        <w:pPr>
                          <w:pStyle w:val="divdocumentli"/>
                          <w:numPr>
                            <w:ilvl w:val="0"/>
                            <w:numId w:val="1"/>
                          </w:numPr>
                          <w:spacing w:line="360" w:lineRule="atLeast"/>
                          <w:ind w:left="320" w:right="300" w:hanging="241"/>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To ensure both positive impact and accurate reporting, I will create a reliable field dataset to assess the effects of Sarvajal. This will be achieved by systematically collecting and organizing data from the communities that have been involved, following a specified format and adhering to the required sample size</w:t>
                        </w:r>
                      </w:p>
                    </w:tc>
                  </w:tr>
                </w:tbl>
                <w:p w:rsidR="005F0AC7" w:rsidRDefault="005F0AC7">
                  <w:pPr>
                    <w:rPr>
                      <w:vanish/>
                    </w:rPr>
                  </w:pPr>
                </w:p>
                <w:tbl>
                  <w:tblPr>
                    <w:tblStyle w:val="documentleft-boxsectionexpreducparagraphwrapperparagraphtwocolpara"/>
                    <w:tblW w:w="0" w:type="auto"/>
                    <w:tblLayout w:type="fixed"/>
                    <w:tblCellMar>
                      <w:top w:w="300" w:type="dxa"/>
                      <w:left w:w="0" w:type="dxa"/>
                      <w:right w:w="0" w:type="dxa"/>
                    </w:tblCellMar>
                    <w:tblLook w:val="05E0" w:firstRow="1" w:lastRow="1" w:firstColumn="1" w:lastColumn="1" w:noHBand="0" w:noVBand="1"/>
                  </w:tblPr>
                  <w:tblGrid>
                    <w:gridCol w:w="510"/>
                    <w:gridCol w:w="5686"/>
                  </w:tblGrid>
                  <w:tr w:rsidR="005F0AC7">
                    <w:tc>
                      <w:tcPr>
                        <w:tcW w:w="510" w:type="dxa"/>
                        <w:tcMar>
                          <w:top w:w="300" w:type="dxa"/>
                          <w:left w:w="0" w:type="dxa"/>
                          <w:bottom w:w="0" w:type="dxa"/>
                          <w:right w:w="0" w:type="dxa"/>
                        </w:tcMar>
                        <w:hideMark/>
                      </w:tcPr>
                      <w:p w:rsidR="005F0AC7" w:rsidRDefault="008D7681">
                        <w:pPr>
                          <w:spacing w:line="380" w:lineRule="atLeast"/>
                          <w:ind w:right="300"/>
                          <w:textAlignment w:val="auto"/>
                          <w:rPr>
                            <w:rStyle w:val="documentleft-boxspandateswrapper"/>
                            <w:rFonts w:ascii="Century Gothic" w:eastAsia="Century Gothic" w:hAnsi="Century Gothic" w:cs="Century Gothic"/>
                            <w:sz w:val="22"/>
                            <w:szCs w:val="22"/>
                          </w:rPr>
                        </w:pPr>
                        <w:r>
                          <w:rPr>
                            <w:rStyle w:val="documentleft-boxspandateswrapper"/>
                            <w:rFonts w:ascii="Century Gothic" w:eastAsia="Century Gothic" w:hAnsi="Century Gothic" w:cs="Century Gothic"/>
                            <w:noProof/>
                            <w:sz w:val="22"/>
                            <w:szCs w:val="22"/>
                          </w:rPr>
                          <w:drawing>
                            <wp:anchor distT="0" distB="0" distL="114300" distR="114300" simplePos="0" relativeHeight="251663360" behindDoc="0" locked="0" layoutInCell="1" allowOverlap="1" wp14:anchorId="58899899" wp14:editId="31B005DE">
                              <wp:simplePos x="0" y="0"/>
                              <wp:positionH relativeFrom="column">
                                <wp:posOffset>-69850</wp:posOffset>
                              </wp:positionH>
                              <wp:positionV relativeFrom="paragraph">
                                <wp:posOffset>76200</wp:posOffset>
                              </wp:positionV>
                              <wp:extent cx="102094" cy="102158"/>
                              <wp:effectExtent l="0" t="0" r="0" b="0"/>
                              <wp:wrapNone/>
                              <wp:docPr id="100011" name="Picture 1000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1" name=""/>
                                      <pic:cNvPicPr>
                                        <a:picLocks/>
                                      </pic:cNvPicPr>
                                    </pic:nvPicPr>
                                    <pic:blipFill>
                                      <a:blip r:embed="rId7"/>
                                      <a:stretch>
                                        <a:fillRect/>
                                      </a:stretch>
                                    </pic:blipFill>
                                    <pic:spPr>
                                      <a:xfrm>
                                        <a:off x="0" y="0"/>
                                        <a:ext cx="102094" cy="102158"/>
                                      </a:xfrm>
                                      <a:prstGeom prst="rect">
                                        <a:avLst/>
                                      </a:prstGeom>
                                    </pic:spPr>
                                  </pic:pic>
                                </a:graphicData>
                              </a:graphic>
                            </wp:anchor>
                          </w:drawing>
                        </w:r>
                        <w:r w:rsidR="006830B1">
                          <w:rPr>
                            <w:noProof/>
                          </w:rPr>
                          <mc:AlternateContent>
                            <mc:Choice Requires="wps">
                              <w:drawing>
                                <wp:anchor distT="0" distB="0" distL="114300" distR="114300" simplePos="0" relativeHeight="251664384" behindDoc="0" locked="0" layoutInCell="1" allowOverlap="1" wp14:anchorId="48DDD8C9" wp14:editId="01D26746">
                                  <wp:simplePos x="0" y="0"/>
                                  <wp:positionH relativeFrom="column">
                                    <wp:posOffset>-914400</wp:posOffset>
                                  </wp:positionH>
                                  <wp:positionV relativeFrom="paragraph">
                                    <wp:posOffset>-25400</wp:posOffset>
                                  </wp:positionV>
                                  <wp:extent cx="990600" cy="482600"/>
                                  <wp:effectExtent l="0" t="3175" r="3175"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82600"/>
                                          </a:xfrm>
                                          <a:prstGeom prst="rect">
                                            <a:avLst/>
                                          </a:prstGeom>
                                          <a:solidFill>
                                            <a:srgbClr val="FFFFFF">
                                              <a:alpha val="0"/>
                                            </a:srgbClr>
                                          </a:solidFill>
                                          <a:ln>
                                            <a:noFill/>
                                          </a:ln>
                                          <a:extLst>
                                            <a:ext uri="{91240B29-F687-4F45-9708-019B960494DF}">
                                              <a14:hiddenLine xmlns:a14="http://schemas.microsoft.com/office/drawing/2010/main" w="9525">
                                                <a:noFill/>
                                                <a:miter lim="800000"/>
                                                <a:headEnd/>
                                                <a:tailEnd/>
                                              </a14:hiddenLine>
                                            </a:ext>
                                          </a:extLst>
                                        </wps:spPr>
                                        <wps:txbx>
                                          <w:txbxContent>
                                            <w:p w:rsidR="005F0AC7" w:rsidRDefault="002E074A">
                                              <w:pPr>
                                                <w:spacing w:line="380" w:lineRule="atLeast"/>
                                                <w:ind w:right="300"/>
                                                <w:textAlignment w:val="auto"/>
                                                <w:rPr>
                                                  <w:rStyle w:val="documentleft-boxspandateswrapper"/>
                                                  <w:rFonts w:ascii="Century Gothic" w:eastAsia="Century Gothic" w:hAnsi="Century Gothic" w:cs="Century Gothic"/>
                                                  <w:sz w:val="22"/>
                                                  <w:szCs w:val="22"/>
                                                </w:rPr>
                                              </w:pPr>
                                              <w:r>
                                                <w:rPr>
                                                  <w:rStyle w:val="span"/>
                                                  <w:rFonts w:ascii="Century Gothic" w:eastAsia="Century Gothic" w:hAnsi="Century Gothic" w:cs="Century Gothic"/>
                                                  <w:color w:val="343434"/>
                                                  <w:sz w:val="22"/>
                                                  <w:szCs w:val="22"/>
                                                </w:rPr>
                                                <w:t>2021-18</w:t>
                                              </w:r>
                                              <w:r w:rsidR="008D7681">
                                                <w:rPr>
                                                  <w:rStyle w:val="documentleft-boxspandateswrapper"/>
                                                  <w:rFonts w:ascii="Century Gothic" w:eastAsia="Century Gothic" w:hAnsi="Century Gothic" w:cs="Century Gothic"/>
                                                  <w:sz w:val="22"/>
                                                  <w:szCs w:val="22"/>
                                                </w:rPr>
                                                <w:t xml:space="preserve"> </w:t>
                                              </w:r>
                                              <w:r>
                                                <w:rPr>
                                                  <w:rStyle w:val="span"/>
                                                  <w:rFonts w:ascii="Century Gothic" w:eastAsia="Century Gothic" w:hAnsi="Century Gothic" w:cs="Century Gothic"/>
                                                  <w:color w:val="343434"/>
                                                  <w:sz w:val="22"/>
                                                  <w:szCs w:val="22"/>
                                                </w:rPr>
                                                <w:t>- 2022-04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in;margin-top:-2pt;width:78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" stroked="f">
                                  <v:fill opacity="0"/>
                                  <v:textbox style="mso-fit-shape-to-text:t" inset="0,0,0,0">
                                    <w:txbxContent>
                                      <w:p w:rsidR="005F0AC7" w:rsidRDefault="002E074A">
                                        <w:pPr>
                                          <w:spacing w:line="380" w:lineRule="atLeast"/>
                                          <w:ind w:right="300"/>
                                          <w:textAlignment w:val="auto"/>
                                          <w:rPr>
                                            <w:rStyle w:val="documentleft-boxspandateswrapper"/>
                                            <w:rFonts w:ascii="Century Gothic" w:eastAsia="Century Gothic" w:hAnsi="Century Gothic" w:cs="Century Gothic"/>
                                            <w:sz w:val="22"/>
                                            <w:szCs w:val="22"/>
                                          </w:rPr>
                                        </w:pPr>
                                        <w:r>
                                          <w:rPr>
                                            <w:rStyle w:val="span"/>
                                            <w:rFonts w:ascii="Century Gothic" w:eastAsia="Century Gothic" w:hAnsi="Century Gothic" w:cs="Century Gothic"/>
                                            <w:color w:val="343434"/>
                                            <w:sz w:val="22"/>
                                            <w:szCs w:val="22"/>
                                          </w:rPr>
                                          <w:t>2021-18</w:t>
                                        </w:r>
                                        <w:r w:rsidR="008D7681">
                                          <w:rPr>
                                            <w:rStyle w:val="documentleft-boxspandateswrapper"/>
                                            <w:rFonts w:ascii="Century Gothic" w:eastAsia="Century Gothic" w:hAnsi="Century Gothic" w:cs="Century Gothic"/>
                                            <w:sz w:val="22"/>
                                            <w:szCs w:val="22"/>
                                          </w:rPr>
                                          <w:t xml:space="preserve"> </w:t>
                                        </w:r>
                                        <w:r>
                                          <w:rPr>
                                            <w:rStyle w:val="span"/>
                                            <w:rFonts w:ascii="Century Gothic" w:eastAsia="Century Gothic" w:hAnsi="Century Gothic" w:cs="Century Gothic"/>
                                            <w:color w:val="343434"/>
                                            <w:sz w:val="22"/>
                                            <w:szCs w:val="22"/>
                                          </w:rPr>
                                          <w:t>- 2022-04</w:t>
                                        </w:r>
                                      </w:p>
                                    </w:txbxContent>
                                  </v:textbox>
                                </v:rect>
                              </w:pict>
                            </mc:Fallback>
                          </mc:AlternateContent>
                        </w:r>
                      </w:p>
                    </w:tc>
                    <w:tc>
                      <w:tcPr>
                        <w:tcW w:w="5686" w:type="dxa"/>
                        <w:tcMar>
                          <w:top w:w="300" w:type="dxa"/>
                          <w:left w:w="0" w:type="dxa"/>
                          <w:bottom w:w="0" w:type="dxa"/>
                          <w:right w:w="0" w:type="dxa"/>
                        </w:tcMar>
                        <w:hideMark/>
                      </w:tcPr>
                      <w:p w:rsidR="005F0AC7" w:rsidRDefault="002E074A">
                        <w:pPr>
                          <w:pStyle w:val="documentpaddedline"/>
                          <w:spacing w:line="360" w:lineRule="atLeast"/>
                          <w:ind w:right="300"/>
                          <w:rPr>
                            <w:rStyle w:val="documenttxtBold"/>
                            <w:rFonts w:ascii="Century Gothic" w:eastAsia="Century Gothic" w:hAnsi="Century Gothic" w:cs="Century Gothic"/>
                            <w:color w:val="000000"/>
                            <w:sz w:val="28"/>
                            <w:szCs w:val="28"/>
                          </w:rPr>
                        </w:pPr>
                        <w:r>
                          <w:rPr>
                            <w:rStyle w:val="documenttxtBold"/>
                            <w:rFonts w:ascii="Century Gothic" w:eastAsia="Century Gothic" w:hAnsi="Century Gothic" w:cs="Century Gothic"/>
                            <w:color w:val="000000"/>
                            <w:sz w:val="28"/>
                            <w:szCs w:val="28"/>
                          </w:rPr>
                          <w:t>CALM(Community Awareness and Local Marketing  Executive</w:t>
                        </w:r>
                        <w:r w:rsidR="00571E43">
                          <w:rPr>
                            <w:rStyle w:val="documenttxtBold"/>
                            <w:rFonts w:ascii="Century Gothic" w:eastAsia="Century Gothic" w:hAnsi="Century Gothic" w:cs="Century Gothic"/>
                            <w:color w:val="000000"/>
                            <w:sz w:val="28"/>
                            <w:szCs w:val="28"/>
                          </w:rPr>
                          <w:t>)</w:t>
                        </w:r>
                      </w:p>
                      <w:p w:rsidR="00415E96" w:rsidRPr="00415E96" w:rsidRDefault="00415E96" w:rsidP="00415E96">
                        <w:pPr>
                          <w:pStyle w:val="documentpaddedline"/>
                          <w:spacing w:before="80" w:after="100" w:line="360" w:lineRule="atLeast"/>
                          <w:ind w:right="300"/>
                          <w:rPr>
                            <w:rStyle w:val="span"/>
                            <w:rFonts w:ascii="Century Gothic" w:eastAsia="Century Gothic" w:hAnsi="Century Gothic" w:cs="Century Gothic"/>
                            <w:color w:val="000000"/>
                            <w:sz w:val="22"/>
                            <w:szCs w:val="22"/>
                          </w:rPr>
                        </w:pPr>
                        <w:r w:rsidRPr="00415E96">
                          <w:rPr>
                            <w:rStyle w:val="span"/>
                            <w:rFonts w:ascii="Century Gothic" w:eastAsia="Century Gothic" w:hAnsi="Century Gothic" w:cs="Century Gothic"/>
                            <w:color w:val="000000"/>
                            <w:sz w:val="22"/>
                            <w:szCs w:val="22"/>
                          </w:rPr>
                          <w:t>Enable Health Society –Pan India</w:t>
                        </w:r>
                      </w:p>
                      <w:p w:rsidR="00F85024" w:rsidRPr="00F85024" w:rsidRDefault="009206E0" w:rsidP="005C0E46">
                        <w:pPr>
                          <w:pStyle w:val="divdocumentli"/>
                          <w:numPr>
                            <w:ilvl w:val="0"/>
                            <w:numId w:val="1"/>
                          </w:numPr>
                          <w:pBdr>
                            <w:left w:val="none" w:sz="0" w:space="0" w:color="auto"/>
                          </w:pBdr>
                          <w:spacing w:line="360" w:lineRule="atLeast"/>
                          <w:ind w:left="320" w:right="300" w:hanging="241"/>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As executive</w:t>
                        </w:r>
                        <w:r w:rsidR="00F85024" w:rsidRPr="00F85024">
                          <w:rPr>
                            <w:rStyle w:val="span"/>
                            <w:rFonts w:ascii="Century Gothic" w:eastAsia="Century Gothic" w:hAnsi="Century Gothic" w:cs="Century Gothic"/>
                            <w:color w:val="000000"/>
                            <w:sz w:val="22"/>
                            <w:szCs w:val="22"/>
                          </w:rPr>
                          <w:t xml:space="preserve"> regular visits – door to door/ community gathering aware about benefits of safe drinking water, finally leading to increase in water off </w:t>
                        </w:r>
                        <w:r w:rsidR="00056304" w:rsidRPr="00F85024">
                          <w:rPr>
                            <w:rStyle w:val="span"/>
                            <w:rFonts w:ascii="Century Gothic" w:eastAsia="Century Gothic" w:hAnsi="Century Gothic" w:cs="Century Gothic"/>
                            <w:color w:val="000000"/>
                            <w:sz w:val="22"/>
                            <w:szCs w:val="22"/>
                          </w:rPr>
                          <w:t>takes</w:t>
                        </w:r>
                        <w:r w:rsidR="00F85024" w:rsidRPr="00F85024">
                          <w:rPr>
                            <w:rStyle w:val="span"/>
                            <w:rFonts w:ascii="Century Gothic" w:eastAsia="Century Gothic" w:hAnsi="Century Gothic" w:cs="Century Gothic"/>
                            <w:color w:val="000000"/>
                            <w:sz w:val="22"/>
                            <w:szCs w:val="22"/>
                          </w:rPr>
                          <w:t xml:space="preserve"> Creating, training and supporting Village Water Committees. Organize and conduct community activities as per the integration menu</w:t>
                        </w:r>
                        <w:r w:rsidR="00F85024">
                          <w:rPr>
                            <w:rStyle w:val="span"/>
                            <w:rFonts w:ascii="Century Gothic" w:eastAsia="Century Gothic" w:hAnsi="Century Gothic" w:cs="Century Gothic"/>
                            <w:color w:val="000000"/>
                            <w:sz w:val="22"/>
                            <w:szCs w:val="22"/>
                          </w:rPr>
                          <w:t>.</w:t>
                        </w:r>
                        <w:r w:rsidR="00F85024" w:rsidRPr="00F85024">
                          <w:rPr>
                            <w:rStyle w:val="span"/>
                            <w:rFonts w:ascii="Century Gothic" w:eastAsia="Century Gothic" w:hAnsi="Century Gothic" w:cs="Century Gothic"/>
                            <w:color w:val="000000"/>
                            <w:sz w:val="22"/>
                            <w:szCs w:val="22"/>
                          </w:rPr>
                          <w:t xml:space="preserve"> Help establish, support and participate in a community water</w:t>
                        </w:r>
                        <w:r>
                          <w:rPr>
                            <w:rStyle w:val="span"/>
                            <w:rFonts w:ascii="Century Gothic" w:eastAsia="Century Gothic" w:hAnsi="Century Gothic" w:cs="Century Gothic"/>
                            <w:color w:val="000000"/>
                            <w:sz w:val="22"/>
                            <w:szCs w:val="22"/>
                          </w:rPr>
                          <w:t xml:space="preserve"> committee which monitors and</w:t>
                        </w:r>
                        <w:r w:rsidR="00F85024" w:rsidRPr="00F85024">
                          <w:rPr>
                            <w:rStyle w:val="span"/>
                            <w:rFonts w:ascii="Century Gothic" w:eastAsia="Century Gothic" w:hAnsi="Century Gothic" w:cs="Century Gothic"/>
                            <w:color w:val="000000"/>
                            <w:sz w:val="22"/>
                            <w:szCs w:val="22"/>
                          </w:rPr>
                          <w:t xml:space="preserve"> maintains safe </w:t>
                        </w:r>
                        <w:r w:rsidR="00F85024" w:rsidRPr="00F85024">
                          <w:rPr>
                            <w:rStyle w:val="span"/>
                            <w:rFonts w:ascii="Century Gothic" w:eastAsia="Century Gothic" w:hAnsi="Century Gothic" w:cs="Century Gothic"/>
                            <w:color w:val="000000"/>
                            <w:sz w:val="22"/>
                            <w:szCs w:val="22"/>
                          </w:rPr>
                          <w:lastRenderedPageBreak/>
                          <w:t>drinking water installation</w:t>
                        </w:r>
                      </w:p>
                      <w:p w:rsidR="005F0AC7" w:rsidRDefault="00F85024" w:rsidP="005C0E46">
                        <w:pPr>
                          <w:pStyle w:val="divdocumentli"/>
                          <w:numPr>
                            <w:ilvl w:val="0"/>
                            <w:numId w:val="1"/>
                          </w:numPr>
                          <w:pBdr>
                            <w:left w:val="none" w:sz="0" w:space="0" w:color="auto"/>
                          </w:pBdr>
                          <w:spacing w:line="360" w:lineRule="atLeast"/>
                          <w:ind w:left="320" w:right="300" w:hanging="241"/>
                          <w:rPr>
                            <w:rStyle w:val="span"/>
                            <w:rFonts w:ascii="Century Gothic" w:eastAsia="Century Gothic" w:hAnsi="Century Gothic" w:cs="Century Gothic"/>
                            <w:color w:val="000000"/>
                            <w:sz w:val="22"/>
                            <w:szCs w:val="22"/>
                          </w:rPr>
                        </w:pPr>
                        <w:r w:rsidRPr="00F85024">
                          <w:rPr>
                            <w:rStyle w:val="span"/>
                            <w:rFonts w:ascii="Century Gothic" w:eastAsia="Century Gothic" w:hAnsi="Century Gothic" w:cs="Century Gothic"/>
                            <w:color w:val="000000"/>
                            <w:sz w:val="22"/>
                            <w:szCs w:val="22"/>
                          </w:rPr>
                          <w:t>Building rapport with village stakeholders like panchayat, community groups, NGOs, local health facilities, ASHA, Anaganwadi, etc. of the area</w:t>
                        </w:r>
                        <w:r w:rsidR="008D7681">
                          <w:rPr>
                            <w:rStyle w:val="span"/>
                            <w:rFonts w:ascii="Century Gothic" w:eastAsia="Century Gothic" w:hAnsi="Century Gothic" w:cs="Century Gothic"/>
                            <w:color w:val="000000"/>
                            <w:sz w:val="22"/>
                            <w:szCs w:val="22"/>
                          </w:rPr>
                          <w:t xml:space="preserve"> </w:t>
                        </w:r>
                        <w:r w:rsidR="005C0E46">
                          <w:rPr>
                            <w:rStyle w:val="span"/>
                            <w:rFonts w:ascii="Century Gothic" w:eastAsia="Century Gothic" w:hAnsi="Century Gothic" w:cs="Century Gothic"/>
                            <w:color w:val="000000"/>
                            <w:sz w:val="22"/>
                            <w:szCs w:val="22"/>
                          </w:rPr>
                          <w:t>Projects</w:t>
                        </w:r>
                        <w:r w:rsidR="008D7681">
                          <w:rPr>
                            <w:rStyle w:val="span"/>
                            <w:rFonts w:ascii="Century Gothic" w:eastAsia="Century Gothic" w:hAnsi="Century Gothic" w:cs="Century Gothic"/>
                            <w:color w:val="000000"/>
                            <w:sz w:val="22"/>
                            <w:szCs w:val="22"/>
                          </w:rPr>
                          <w:t>. The role involves a combination of administrative tasks, program coordination, and communication with stakeholders</w:t>
                        </w:r>
                        <w:r w:rsidR="005C0E46">
                          <w:rPr>
                            <w:rStyle w:val="span"/>
                            <w:rFonts w:ascii="Century Gothic" w:eastAsia="Century Gothic" w:hAnsi="Century Gothic" w:cs="Century Gothic"/>
                            <w:color w:val="000000"/>
                            <w:sz w:val="22"/>
                            <w:szCs w:val="22"/>
                          </w:rPr>
                          <w:t>.</w:t>
                        </w:r>
                      </w:p>
                      <w:p w:rsidR="005C0E46" w:rsidRPr="00F85024" w:rsidRDefault="005C0E46" w:rsidP="005C0E46">
                        <w:pPr>
                          <w:pStyle w:val="divdocumentli"/>
                          <w:pBdr>
                            <w:left w:val="none" w:sz="0" w:space="0" w:color="auto"/>
                          </w:pBdr>
                          <w:spacing w:line="360" w:lineRule="atLeast"/>
                          <w:ind w:left="320" w:right="300"/>
                          <w:rPr>
                            <w:rStyle w:val="span"/>
                            <w:rFonts w:ascii="Century Gothic" w:eastAsia="Century Gothic" w:hAnsi="Century Gothic" w:cs="Century Gothic"/>
                            <w:color w:val="000000"/>
                            <w:sz w:val="22"/>
                            <w:szCs w:val="22"/>
                          </w:rPr>
                        </w:pPr>
                      </w:p>
                    </w:tc>
                  </w:tr>
                </w:tbl>
                <w:p w:rsidR="005F0AC7" w:rsidRDefault="005F0AC7">
                  <w:pPr>
                    <w:rPr>
                      <w:vanish/>
                    </w:rPr>
                  </w:pPr>
                </w:p>
                <w:tbl>
                  <w:tblPr>
                    <w:tblStyle w:val="documentleft-boxsectionexpreducparagraphwrapperparagraphtwocolpara"/>
                    <w:tblW w:w="0" w:type="auto"/>
                    <w:tblLayout w:type="fixed"/>
                    <w:tblCellMar>
                      <w:top w:w="300" w:type="dxa"/>
                      <w:left w:w="0" w:type="dxa"/>
                      <w:right w:w="0" w:type="dxa"/>
                    </w:tblCellMar>
                    <w:tblLook w:val="05E0" w:firstRow="1" w:lastRow="1" w:firstColumn="1" w:lastColumn="1" w:noHBand="0" w:noVBand="1"/>
                  </w:tblPr>
                  <w:tblGrid>
                    <w:gridCol w:w="510"/>
                    <w:gridCol w:w="5686"/>
                  </w:tblGrid>
                  <w:tr w:rsidR="005F0AC7" w:rsidTr="00686560">
                    <w:tc>
                      <w:tcPr>
                        <w:tcW w:w="510" w:type="dxa"/>
                        <w:tcMar>
                          <w:top w:w="300" w:type="dxa"/>
                          <w:left w:w="0" w:type="dxa"/>
                          <w:bottom w:w="0" w:type="dxa"/>
                          <w:right w:w="0" w:type="dxa"/>
                        </w:tcMar>
                      </w:tcPr>
                      <w:p w:rsidR="005F0AC7" w:rsidRPr="00E63C8B" w:rsidRDefault="005F0AC7" w:rsidP="00E63C8B">
                        <w:pPr>
                          <w:pStyle w:val="ListParagraph"/>
                          <w:numPr>
                            <w:ilvl w:val="0"/>
                            <w:numId w:val="23"/>
                          </w:numPr>
                          <w:spacing w:line="380" w:lineRule="atLeast"/>
                          <w:ind w:right="300"/>
                          <w:textAlignment w:val="auto"/>
                          <w:rPr>
                            <w:rStyle w:val="documentleft-boxspandateswrapper"/>
                            <w:rFonts w:ascii="Century Gothic" w:eastAsia="Century Gothic" w:hAnsi="Century Gothic" w:cs="Century Gothic"/>
                            <w:sz w:val="22"/>
                            <w:szCs w:val="22"/>
                          </w:rPr>
                        </w:pPr>
                      </w:p>
                    </w:tc>
                    <w:tc>
                      <w:tcPr>
                        <w:tcW w:w="5686" w:type="dxa"/>
                        <w:tcMar>
                          <w:top w:w="300" w:type="dxa"/>
                          <w:left w:w="0" w:type="dxa"/>
                          <w:bottom w:w="0" w:type="dxa"/>
                          <w:right w:w="0" w:type="dxa"/>
                        </w:tcMar>
                      </w:tcPr>
                      <w:p w:rsidR="00C35DE1" w:rsidRPr="007A575B" w:rsidRDefault="00E63C8B" w:rsidP="007A575B">
                        <w:pPr>
                          <w:pStyle w:val="documentpaddedline"/>
                          <w:pBdr>
                            <w:left w:val="none" w:sz="0" w:space="2" w:color="auto"/>
                          </w:pBdr>
                          <w:spacing w:line="360" w:lineRule="atLeast"/>
                          <w:ind w:right="300"/>
                          <w:rPr>
                            <w:rStyle w:val="documenttxtBold"/>
                            <w:rFonts w:eastAsia="Century Gothic"/>
                            <w:sz w:val="28"/>
                            <w:szCs w:val="28"/>
                          </w:rPr>
                        </w:pPr>
                        <w:r>
                          <w:rPr>
                            <w:rStyle w:val="documenttxtBold"/>
                            <w:rFonts w:eastAsia="Century Gothic"/>
                            <w:sz w:val="28"/>
                            <w:szCs w:val="28"/>
                          </w:rPr>
                          <w:t xml:space="preserve">  </w:t>
                        </w:r>
                        <w:r w:rsidR="00C35DE1" w:rsidRPr="007A575B">
                          <w:rPr>
                            <w:rStyle w:val="documenttxtBold"/>
                            <w:rFonts w:eastAsia="Century Gothic"/>
                            <w:sz w:val="28"/>
                            <w:szCs w:val="28"/>
                          </w:rPr>
                          <w:t xml:space="preserve">India </w:t>
                        </w:r>
                        <w:r w:rsidR="007A575B" w:rsidRPr="007A575B">
                          <w:rPr>
                            <w:rStyle w:val="documenttxtBold"/>
                            <w:rFonts w:eastAsia="Century Gothic"/>
                            <w:sz w:val="28"/>
                            <w:szCs w:val="28"/>
                          </w:rPr>
                          <w:t>Renal Foundation</w:t>
                        </w:r>
                      </w:p>
                      <w:p w:rsidR="005F0AC7" w:rsidRDefault="0090049A" w:rsidP="00C35DE1">
                        <w:pPr>
                          <w:pStyle w:val="divdocumentli"/>
                          <w:spacing w:line="360" w:lineRule="atLeast"/>
                          <w:ind w:right="300"/>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 xml:space="preserve"> </w:t>
                        </w:r>
                        <w:r w:rsidR="00C35DE1">
                          <w:rPr>
                            <w:rStyle w:val="span"/>
                            <w:rFonts w:ascii="Century Gothic" w:eastAsia="Century Gothic" w:hAnsi="Century Gothic" w:cs="Century Gothic"/>
                            <w:color w:val="000000"/>
                            <w:sz w:val="22"/>
                            <w:szCs w:val="22"/>
                          </w:rPr>
                          <w:t>Program</w:t>
                        </w:r>
                        <w:r w:rsidR="00415E96">
                          <w:rPr>
                            <w:rStyle w:val="span"/>
                            <w:rFonts w:ascii="Century Gothic" w:eastAsia="Century Gothic" w:hAnsi="Century Gothic" w:cs="Century Gothic"/>
                            <w:color w:val="000000"/>
                            <w:sz w:val="22"/>
                            <w:szCs w:val="22"/>
                          </w:rPr>
                          <w:t xml:space="preserve"> Officer</w:t>
                        </w:r>
                        <w:r w:rsidR="00E15295">
                          <w:rPr>
                            <w:rStyle w:val="span"/>
                            <w:rFonts w:ascii="Century Gothic" w:eastAsia="Century Gothic" w:hAnsi="Century Gothic" w:cs="Century Gothic"/>
                            <w:color w:val="000000"/>
                            <w:sz w:val="22"/>
                            <w:szCs w:val="22"/>
                          </w:rPr>
                          <w:t xml:space="preserve"> (Surat District)                                    </w:t>
                        </w:r>
                        <w:r w:rsidR="00056304">
                          <w:rPr>
                            <w:rStyle w:val="span"/>
                            <w:rFonts w:ascii="Century Gothic" w:eastAsia="Century Gothic" w:hAnsi="Century Gothic" w:cs="Century Gothic"/>
                            <w:color w:val="000000"/>
                            <w:sz w:val="22"/>
                            <w:szCs w:val="22"/>
                          </w:rPr>
                          <w:t xml:space="preserve"> </w:t>
                        </w:r>
                        <w:r w:rsidR="00E15295">
                          <w:rPr>
                            <w:rStyle w:val="span"/>
                            <w:rFonts w:ascii="Century Gothic" w:eastAsia="Century Gothic" w:hAnsi="Century Gothic" w:cs="Century Gothic"/>
                            <w:color w:val="000000"/>
                            <w:sz w:val="22"/>
                            <w:szCs w:val="22"/>
                          </w:rPr>
                          <w:t xml:space="preserve"> </w:t>
                        </w:r>
                        <w:r w:rsidR="00E63C8B">
                          <w:rPr>
                            <w:rStyle w:val="span"/>
                            <w:rFonts w:ascii="Century Gothic" w:eastAsia="Century Gothic" w:hAnsi="Century Gothic" w:cs="Century Gothic"/>
                            <w:color w:val="000000"/>
                            <w:sz w:val="22"/>
                            <w:szCs w:val="22"/>
                          </w:rPr>
                          <w:t xml:space="preserve">    </w:t>
                        </w:r>
                        <w:r>
                          <w:rPr>
                            <w:rStyle w:val="span"/>
                            <w:rFonts w:ascii="Century Gothic" w:eastAsia="Century Gothic" w:hAnsi="Century Gothic" w:cs="Century Gothic"/>
                            <w:color w:val="000000"/>
                            <w:sz w:val="22"/>
                            <w:szCs w:val="22"/>
                          </w:rPr>
                          <w:t xml:space="preserve">                 (14 Feb</w:t>
                        </w:r>
                        <w:r w:rsidR="00C35DE1">
                          <w:rPr>
                            <w:rStyle w:val="span"/>
                            <w:rFonts w:ascii="Century Gothic" w:eastAsia="Century Gothic" w:hAnsi="Century Gothic" w:cs="Century Gothic"/>
                            <w:color w:val="000000"/>
                            <w:sz w:val="22"/>
                            <w:szCs w:val="22"/>
                          </w:rPr>
                          <w:t>-2017 to 18 Jan 2021)</w:t>
                        </w:r>
                      </w:p>
                      <w:p w:rsidR="00C35DE1" w:rsidRDefault="00C35DE1" w:rsidP="007A575B">
                        <w:pPr>
                          <w:pStyle w:val="divdocumentli"/>
                          <w:numPr>
                            <w:ilvl w:val="0"/>
                            <w:numId w:val="21"/>
                          </w:numPr>
                          <w:spacing w:line="360" w:lineRule="atLeast"/>
                          <w:ind w:right="300"/>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Working as Programme Officer in India Renal Foundation(IRF) is voluntary not for profit health organization working for Prevention ,treatment,rehabilitation,education and research in the area of kidney disease in Gujarat since January 2002.</w:t>
                        </w:r>
                      </w:p>
                      <w:p w:rsidR="00C35DE1" w:rsidRDefault="00C35DE1" w:rsidP="007A575B">
                        <w:pPr>
                          <w:pStyle w:val="divdocumentli"/>
                          <w:numPr>
                            <w:ilvl w:val="0"/>
                            <w:numId w:val="21"/>
                          </w:numPr>
                          <w:spacing w:line="360" w:lineRule="atLeast"/>
                          <w:ind w:right="300"/>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As Programme Officer my duties Overall operational supervision</w:t>
                        </w:r>
                        <w:r w:rsidR="00FF1545">
                          <w:rPr>
                            <w:rStyle w:val="span"/>
                            <w:rFonts w:ascii="Century Gothic" w:eastAsia="Century Gothic" w:hAnsi="Century Gothic" w:cs="Century Gothic"/>
                            <w:color w:val="000000"/>
                            <w:sz w:val="22"/>
                            <w:szCs w:val="22"/>
                          </w:rPr>
                          <w:t>, coordination, liaison</w:t>
                        </w:r>
                        <w:r w:rsidR="007A575B">
                          <w:rPr>
                            <w:rStyle w:val="span"/>
                            <w:rFonts w:ascii="Century Gothic" w:eastAsia="Century Gothic" w:hAnsi="Century Gothic" w:cs="Century Gothic"/>
                            <w:color w:val="000000"/>
                            <w:sz w:val="22"/>
                            <w:szCs w:val="22"/>
                          </w:rPr>
                          <w:t xml:space="preserve"> with District Functionaries, Reporting</w:t>
                        </w:r>
                        <w:r>
                          <w:rPr>
                            <w:rStyle w:val="span"/>
                            <w:rFonts w:ascii="Century Gothic" w:eastAsia="Century Gothic" w:hAnsi="Century Gothic" w:cs="Century Gothic"/>
                            <w:color w:val="000000"/>
                            <w:sz w:val="22"/>
                            <w:szCs w:val="22"/>
                          </w:rPr>
                          <w:t>,</w:t>
                        </w:r>
                        <w:r w:rsidR="007A575B">
                          <w:rPr>
                            <w:rStyle w:val="span"/>
                            <w:rFonts w:ascii="Century Gothic" w:eastAsia="Century Gothic" w:hAnsi="Century Gothic" w:cs="Century Gothic"/>
                            <w:color w:val="000000"/>
                            <w:sz w:val="22"/>
                            <w:szCs w:val="22"/>
                          </w:rPr>
                          <w:t xml:space="preserve"> </w:t>
                        </w:r>
                        <w:r w:rsidR="00A703CE">
                          <w:rPr>
                            <w:rStyle w:val="span"/>
                            <w:rFonts w:ascii="Century Gothic" w:eastAsia="Century Gothic" w:hAnsi="Century Gothic" w:cs="Century Gothic"/>
                            <w:color w:val="000000"/>
                            <w:sz w:val="22"/>
                            <w:szCs w:val="22"/>
                          </w:rPr>
                          <w:t>Documentation, Conducting</w:t>
                        </w:r>
                        <w:r>
                          <w:rPr>
                            <w:rStyle w:val="span"/>
                            <w:rFonts w:ascii="Century Gothic" w:eastAsia="Century Gothic" w:hAnsi="Century Gothic" w:cs="Century Gothic"/>
                            <w:color w:val="000000"/>
                            <w:sz w:val="22"/>
                            <w:szCs w:val="22"/>
                          </w:rPr>
                          <w:t>/Training,</w:t>
                        </w:r>
                        <w:r w:rsidR="007A575B">
                          <w:rPr>
                            <w:rStyle w:val="span"/>
                            <w:rFonts w:ascii="Century Gothic" w:eastAsia="Century Gothic" w:hAnsi="Century Gothic" w:cs="Century Gothic"/>
                            <w:color w:val="000000"/>
                            <w:sz w:val="22"/>
                            <w:szCs w:val="22"/>
                          </w:rPr>
                          <w:t xml:space="preserve"> </w:t>
                        </w:r>
                        <w:r>
                          <w:rPr>
                            <w:rStyle w:val="span"/>
                            <w:rFonts w:ascii="Century Gothic" w:eastAsia="Century Gothic" w:hAnsi="Century Gothic" w:cs="Century Gothic"/>
                            <w:color w:val="000000"/>
                            <w:sz w:val="22"/>
                            <w:szCs w:val="22"/>
                          </w:rPr>
                          <w:t>Planning,</w:t>
                        </w:r>
                        <w:r w:rsidR="007A575B">
                          <w:rPr>
                            <w:rStyle w:val="span"/>
                            <w:rFonts w:ascii="Century Gothic" w:eastAsia="Century Gothic" w:hAnsi="Century Gothic" w:cs="Century Gothic"/>
                            <w:color w:val="000000"/>
                            <w:sz w:val="22"/>
                            <w:szCs w:val="22"/>
                          </w:rPr>
                          <w:t xml:space="preserve"> Implementation</w:t>
                        </w:r>
                        <w:r>
                          <w:rPr>
                            <w:rStyle w:val="span"/>
                            <w:rFonts w:ascii="Century Gothic" w:eastAsia="Century Gothic" w:hAnsi="Century Gothic" w:cs="Century Gothic"/>
                            <w:color w:val="000000"/>
                            <w:sz w:val="22"/>
                            <w:szCs w:val="22"/>
                          </w:rPr>
                          <w:t xml:space="preserve"> &amp; exec</w:t>
                        </w:r>
                        <w:r w:rsidR="007A575B">
                          <w:rPr>
                            <w:rStyle w:val="span"/>
                            <w:rFonts w:ascii="Century Gothic" w:eastAsia="Century Gothic" w:hAnsi="Century Gothic" w:cs="Century Gothic"/>
                            <w:color w:val="000000"/>
                            <w:sz w:val="22"/>
                            <w:szCs w:val="22"/>
                          </w:rPr>
                          <w:t>u</w:t>
                        </w:r>
                        <w:r>
                          <w:rPr>
                            <w:rStyle w:val="span"/>
                            <w:rFonts w:ascii="Century Gothic" w:eastAsia="Century Gothic" w:hAnsi="Century Gothic" w:cs="Century Gothic"/>
                            <w:color w:val="000000"/>
                            <w:sz w:val="22"/>
                            <w:szCs w:val="22"/>
                          </w:rPr>
                          <w:t>tion Program</w:t>
                        </w:r>
                        <w:r w:rsidR="007A575B">
                          <w:rPr>
                            <w:rStyle w:val="span"/>
                            <w:rFonts w:ascii="Century Gothic" w:eastAsia="Century Gothic" w:hAnsi="Century Gothic" w:cs="Century Gothic"/>
                            <w:color w:val="000000"/>
                            <w:sz w:val="22"/>
                            <w:szCs w:val="22"/>
                          </w:rPr>
                          <w:t>s and Monitoring.</w:t>
                        </w:r>
                      </w:p>
                    </w:tc>
                  </w:tr>
                </w:tbl>
                <w:p w:rsidR="005F0AC7" w:rsidRDefault="005F0AC7">
                  <w:pPr>
                    <w:rPr>
                      <w:rStyle w:val="documentsectiontitle"/>
                      <w:rFonts w:ascii="Century Gothic" w:eastAsia="Century Gothic" w:hAnsi="Century Gothic" w:cs="Century Gothic"/>
                      <w:b/>
                      <w:bCs/>
                    </w:rPr>
                  </w:pPr>
                </w:p>
              </w:tc>
            </w:tr>
          </w:tbl>
          <w:p w:rsidR="005F0AC7" w:rsidRDefault="005F0AC7">
            <w:pPr>
              <w:rPr>
                <w:vanish/>
              </w:rPr>
            </w:pPr>
          </w:p>
          <w:tbl>
            <w:tblPr>
              <w:tblStyle w:val="documentleft-boxsection"/>
              <w:tblW w:w="0" w:type="auto"/>
              <w:tblLayout w:type="fixed"/>
              <w:tblCellMar>
                <w:left w:w="0" w:type="dxa"/>
                <w:right w:w="0" w:type="dxa"/>
              </w:tblCellMar>
              <w:tblLook w:val="05E0" w:firstRow="1" w:lastRow="1" w:firstColumn="1" w:lastColumn="1" w:noHBand="0" w:noVBand="1"/>
            </w:tblPr>
            <w:tblGrid>
              <w:gridCol w:w="1950"/>
              <w:gridCol w:w="6216"/>
            </w:tblGrid>
            <w:tr w:rsidR="005F0AC7">
              <w:tc>
                <w:tcPr>
                  <w:tcW w:w="1950" w:type="dxa"/>
                  <w:tcMar>
                    <w:top w:w="0" w:type="dxa"/>
                    <w:left w:w="0" w:type="dxa"/>
                    <w:bottom w:w="0" w:type="dxa"/>
                    <w:right w:w="0" w:type="dxa"/>
                  </w:tcMar>
                  <w:hideMark/>
                </w:tcPr>
                <w:p w:rsidR="005F0AC7" w:rsidRDefault="005F0AC7">
                  <w:pPr>
                    <w:pStyle w:val="documentleft-boxleftmargincellParagraph"/>
                    <w:spacing w:line="360" w:lineRule="atLeast"/>
                    <w:ind w:right="300"/>
                    <w:textAlignment w:val="auto"/>
                    <w:rPr>
                      <w:rStyle w:val="documentleft-boxleftmargincell"/>
                      <w:rFonts w:ascii="Century Gothic" w:eastAsia="Century Gothic" w:hAnsi="Century Gothic" w:cs="Century Gothic"/>
                      <w:sz w:val="22"/>
                      <w:szCs w:val="22"/>
                    </w:rPr>
                  </w:pPr>
                </w:p>
              </w:tc>
              <w:tc>
                <w:tcPr>
                  <w:tcW w:w="6216" w:type="dxa"/>
                  <w:tcBorders>
                    <w:left w:val="single" w:sz="8" w:space="0" w:color="D7D7D7"/>
                  </w:tcBorders>
                  <w:tcMar>
                    <w:top w:w="0" w:type="dxa"/>
                    <w:left w:w="0" w:type="dxa"/>
                    <w:bottom w:w="0" w:type="dxa"/>
                    <w:right w:w="0" w:type="dxa"/>
                  </w:tcMar>
                  <w:hideMark/>
                </w:tcPr>
                <w:p w:rsidR="005F0AC7" w:rsidRDefault="008D7681">
                  <w:pPr>
                    <w:pStyle w:val="documentleft-boxheading"/>
                    <w:pBdr>
                      <w:top w:val="none" w:sz="0" w:space="15" w:color="auto"/>
                      <w:bottom w:val="none" w:sz="0" w:space="10" w:color="auto"/>
                    </w:pBdr>
                    <w:spacing w:line="460" w:lineRule="atLeast"/>
                    <w:ind w:left="500" w:right="300"/>
                    <w:rPr>
                      <w:rStyle w:val="documentleft-boxsectionparagraphwrapper"/>
                      <w:rFonts w:ascii="Century Gothic" w:eastAsia="Century Gothic" w:hAnsi="Century Gothic" w:cs="Century Gothic"/>
                      <w:b/>
                      <w:bCs/>
                      <w:color w:val="2B98DE"/>
                      <w:sz w:val="32"/>
                      <w:szCs w:val="32"/>
                    </w:rPr>
                  </w:pPr>
                  <w:r>
                    <w:rPr>
                      <w:rStyle w:val="documentleft-boxsectionparagraphwrapper"/>
                      <w:rFonts w:ascii="Century Gothic" w:eastAsia="Century Gothic" w:hAnsi="Century Gothic" w:cs="Century Gothic"/>
                      <w:b/>
                      <w:bCs/>
                      <w:noProof/>
                      <w:color w:val="2B98DE"/>
                      <w:sz w:val="32"/>
                      <w:szCs w:val="32"/>
                    </w:rPr>
                    <w:drawing>
                      <wp:anchor distT="0" distB="0" distL="114300" distR="114300" simplePos="0" relativeHeight="251667456" behindDoc="0" locked="0" layoutInCell="1" allowOverlap="1">
                        <wp:simplePos x="0" y="0"/>
                        <wp:positionH relativeFrom="column">
                          <wp:posOffset>-203200</wp:posOffset>
                        </wp:positionH>
                        <wp:positionV relativeFrom="paragraph">
                          <wp:posOffset>190500</wp:posOffset>
                        </wp:positionV>
                        <wp:extent cx="368466" cy="368677"/>
                        <wp:effectExtent l="0" t="0" r="0" b="0"/>
                        <wp:wrapNone/>
                        <wp:docPr id="100015" name="Picture 1000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5" name=""/>
                                <pic:cNvPicPr>
                                  <a:picLocks/>
                                </pic:cNvPicPr>
                              </pic:nvPicPr>
                              <pic:blipFill>
                                <a:blip r:embed="rId9"/>
                                <a:stretch>
                                  <a:fillRect/>
                                </a:stretch>
                              </pic:blipFill>
                              <pic:spPr>
                                <a:xfrm>
                                  <a:off x="0" y="0"/>
                                  <a:ext cx="368466" cy="368677"/>
                                </a:xfrm>
                                <a:prstGeom prst="rect">
                                  <a:avLst/>
                                </a:prstGeom>
                              </pic:spPr>
                            </pic:pic>
                          </a:graphicData>
                        </a:graphic>
                      </wp:anchor>
                    </w:drawing>
                  </w:r>
                  <w:r>
                    <w:rPr>
                      <w:rStyle w:val="documentsectiontitle"/>
                      <w:rFonts w:ascii="Century Gothic" w:eastAsia="Century Gothic" w:hAnsi="Century Gothic" w:cs="Century Gothic"/>
                      <w:b/>
                      <w:bCs/>
                    </w:rPr>
                    <w:t>Education</w:t>
                  </w:r>
                </w:p>
                <w:tbl>
                  <w:tblPr>
                    <w:tblStyle w:val="documentleft-boxsectionexpreducparagraphwrapperparagraphtwocolpara"/>
                    <w:tblW w:w="0" w:type="auto"/>
                    <w:tblLayout w:type="fixed"/>
                    <w:tblCellMar>
                      <w:left w:w="0" w:type="dxa"/>
                      <w:right w:w="0" w:type="dxa"/>
                    </w:tblCellMar>
                    <w:tblLook w:val="05E0" w:firstRow="1" w:lastRow="1" w:firstColumn="1" w:lastColumn="1" w:noHBand="0" w:noVBand="1"/>
                  </w:tblPr>
                  <w:tblGrid>
                    <w:gridCol w:w="510"/>
                    <w:gridCol w:w="5686"/>
                  </w:tblGrid>
                  <w:tr w:rsidR="005F0AC7">
                    <w:tc>
                      <w:tcPr>
                        <w:tcW w:w="510" w:type="dxa"/>
                        <w:tcMar>
                          <w:top w:w="0" w:type="dxa"/>
                          <w:left w:w="0" w:type="dxa"/>
                          <w:bottom w:w="0" w:type="dxa"/>
                          <w:right w:w="0" w:type="dxa"/>
                        </w:tcMar>
                        <w:hideMark/>
                      </w:tcPr>
                      <w:p w:rsidR="005F0AC7" w:rsidRDefault="008D7681">
                        <w:pPr>
                          <w:spacing w:line="380" w:lineRule="atLeast"/>
                          <w:ind w:right="300"/>
                          <w:textAlignment w:val="auto"/>
                          <w:rPr>
                            <w:rStyle w:val="documentleft-boxspandateswrapper"/>
                            <w:rFonts w:ascii="Century Gothic" w:eastAsia="Century Gothic" w:hAnsi="Century Gothic" w:cs="Century Gothic"/>
                            <w:sz w:val="22"/>
                            <w:szCs w:val="22"/>
                          </w:rPr>
                        </w:pPr>
                        <w:r>
                          <w:rPr>
                            <w:rStyle w:val="documentleft-boxspandateswrapper"/>
                            <w:rFonts w:ascii="Century Gothic" w:eastAsia="Century Gothic" w:hAnsi="Century Gothic" w:cs="Century Gothic"/>
                            <w:noProof/>
                            <w:sz w:val="22"/>
                            <w:szCs w:val="22"/>
                          </w:rPr>
                          <w:drawing>
                            <wp:anchor distT="0" distB="0" distL="114300" distR="114300" simplePos="0" relativeHeight="251668480" behindDoc="0" locked="0" layoutInCell="1" allowOverlap="1" wp14:anchorId="14B301D4" wp14:editId="3259CDED">
                              <wp:simplePos x="0" y="0"/>
                              <wp:positionH relativeFrom="column">
                                <wp:posOffset>-69850</wp:posOffset>
                              </wp:positionH>
                              <wp:positionV relativeFrom="paragraph">
                                <wp:posOffset>76200</wp:posOffset>
                              </wp:positionV>
                              <wp:extent cx="102094" cy="102158"/>
                              <wp:effectExtent l="0" t="0" r="0" b="0"/>
                              <wp:wrapNone/>
                              <wp:docPr id="100017" name="Picture 1000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7" name=""/>
                                      <pic:cNvPicPr>
                                        <a:picLocks/>
                                      </pic:cNvPicPr>
                                    </pic:nvPicPr>
                                    <pic:blipFill>
                                      <a:blip r:embed="rId7"/>
                                      <a:stretch>
                                        <a:fillRect/>
                                      </a:stretch>
                                    </pic:blipFill>
                                    <pic:spPr>
                                      <a:xfrm>
                                        <a:off x="0" y="0"/>
                                        <a:ext cx="102094" cy="102158"/>
                                      </a:xfrm>
                                      <a:prstGeom prst="rect">
                                        <a:avLst/>
                                      </a:prstGeom>
                                    </pic:spPr>
                                  </pic:pic>
                                </a:graphicData>
                              </a:graphic>
                            </wp:anchor>
                          </w:drawing>
                        </w:r>
                        <w:r w:rsidR="006830B1">
                          <w:rPr>
                            <w:noProof/>
                          </w:rPr>
                          <mc:AlternateContent>
                            <mc:Choice Requires="wps">
                              <w:drawing>
                                <wp:anchor distT="0" distB="0" distL="114300" distR="114300" simplePos="0" relativeHeight="251669504" behindDoc="0" locked="0" layoutInCell="1" allowOverlap="1" wp14:anchorId="3A3DC182" wp14:editId="6E356BD8">
                                  <wp:simplePos x="0" y="0"/>
                                  <wp:positionH relativeFrom="column">
                                    <wp:posOffset>-914400</wp:posOffset>
                                  </wp:positionH>
                                  <wp:positionV relativeFrom="paragraph">
                                    <wp:posOffset>-25400</wp:posOffset>
                                  </wp:positionV>
                                  <wp:extent cx="990600" cy="482600"/>
                                  <wp:effectExtent l="0" t="0" r="3175"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82600"/>
                                          </a:xfrm>
                                          <a:prstGeom prst="rect">
                                            <a:avLst/>
                                          </a:prstGeom>
                                          <a:solidFill>
                                            <a:srgbClr val="FFFFFF">
                                              <a:alpha val="0"/>
                                            </a:srgbClr>
                                          </a:solidFill>
                                          <a:ln>
                                            <a:noFill/>
                                          </a:ln>
                                          <a:extLst>
                                            <a:ext uri="{91240B29-F687-4F45-9708-019B960494DF}">
                                              <a14:hiddenLine xmlns:a14="http://schemas.microsoft.com/office/drawing/2010/main" w="9525">
                                                <a:noFill/>
                                                <a:miter lim="800000"/>
                                                <a:headEnd/>
                                                <a:tailEnd/>
                                              </a14:hiddenLine>
                                            </a:ext>
                                          </a:extLst>
                                        </wps:spPr>
                                        <wps:txbx>
                                          <w:txbxContent>
                                            <w:p w:rsidR="005F0AC7" w:rsidRDefault="008D7681">
                                              <w:pPr>
                                                <w:spacing w:line="380" w:lineRule="atLeast"/>
                                                <w:ind w:right="300"/>
                                                <w:textAlignment w:val="auto"/>
                                                <w:rPr>
                                                  <w:rStyle w:val="documentleft-boxspandateswrapper"/>
                                                  <w:rFonts w:ascii="Century Gothic" w:eastAsia="Century Gothic" w:hAnsi="Century Gothic" w:cs="Century Gothic"/>
                                                  <w:sz w:val="22"/>
                                                  <w:szCs w:val="22"/>
                                                </w:rPr>
                                              </w:pPr>
                                              <w:r>
                                                <w:rPr>
                                                  <w:rStyle w:val="documentleft-boxspandateswrapper"/>
                                                  <w:rFonts w:ascii="Century Gothic" w:eastAsia="Century Gothic" w:hAnsi="Century Gothic" w:cs="Century Gothic"/>
                                                  <w:sz w:val="22"/>
                                                  <w:szCs w:val="22"/>
                                                </w:rPr>
                                                <w:t xml:space="preserve"> </w:t>
                                              </w:r>
                                              <w:r w:rsidR="00CF4007">
                                                <w:rPr>
                                                  <w:rStyle w:val="documentleft-boxspandateswrapper"/>
                                                  <w:rFonts w:ascii="Century Gothic" w:eastAsia="Century Gothic" w:hAnsi="Century Gothic" w:cs="Century Gothic"/>
                                                  <w:sz w:val="22"/>
                                                  <w:szCs w:val="22"/>
                                                </w:rPr>
                                                <w:t>April</w:t>
                                              </w:r>
                                              <w:r w:rsidR="00CF4007">
                                                <w:rPr>
                                                  <w:rStyle w:val="span"/>
                                                  <w:rFonts w:ascii="Century Gothic" w:eastAsia="Century Gothic" w:hAnsi="Century Gothic" w:cs="Century Gothic"/>
                                                  <w:color w:val="343434"/>
                                                  <w:sz w:val="22"/>
                                                  <w:szCs w:val="22"/>
                                                </w:rPr>
                                                <w:t>-2016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1in;margin-top:-2pt;width:78pt;height: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" stroked="f">
                                  <v:fill opacity="0"/>
                                  <v:textbox style="mso-fit-shape-to-text:t" inset="0,0,0,0">
                                    <w:txbxContent>
                                      <w:p w:rsidR="005F0AC7" w:rsidRDefault="008D7681">
                                        <w:pPr>
                                          <w:spacing w:line="380" w:lineRule="atLeast"/>
                                          <w:ind w:right="300"/>
                                          <w:textAlignment w:val="auto"/>
                                          <w:rPr>
                                            <w:rStyle w:val="documentleft-boxspandateswrapper"/>
                                            <w:rFonts w:ascii="Century Gothic" w:eastAsia="Century Gothic" w:hAnsi="Century Gothic" w:cs="Century Gothic"/>
                                            <w:sz w:val="22"/>
                                            <w:szCs w:val="22"/>
                                          </w:rPr>
                                        </w:pPr>
                                        <w:r>
                                          <w:rPr>
                                            <w:rStyle w:val="documentleft-boxspandateswrapper"/>
                                            <w:rFonts w:ascii="Century Gothic" w:eastAsia="Century Gothic" w:hAnsi="Century Gothic" w:cs="Century Gothic"/>
                                            <w:sz w:val="22"/>
                                            <w:szCs w:val="22"/>
                                          </w:rPr>
                                          <w:t xml:space="preserve"> </w:t>
                                        </w:r>
                                        <w:r w:rsidR="00CF4007">
                                          <w:rPr>
                                            <w:rStyle w:val="documentleft-boxspandateswrapper"/>
                                            <w:rFonts w:ascii="Century Gothic" w:eastAsia="Century Gothic" w:hAnsi="Century Gothic" w:cs="Century Gothic"/>
                                            <w:sz w:val="22"/>
                                            <w:szCs w:val="22"/>
                                          </w:rPr>
                                          <w:t>April</w:t>
                                        </w:r>
                                        <w:r w:rsidR="00CF4007">
                                          <w:rPr>
                                            <w:rStyle w:val="span"/>
                                            <w:rFonts w:ascii="Century Gothic" w:eastAsia="Century Gothic" w:hAnsi="Century Gothic" w:cs="Century Gothic"/>
                                            <w:color w:val="343434"/>
                                            <w:sz w:val="22"/>
                                            <w:szCs w:val="22"/>
                                          </w:rPr>
                                          <w:t>-2016</w:t>
                                        </w:r>
                                      </w:p>
                                    </w:txbxContent>
                                  </v:textbox>
                                </v:rect>
                              </w:pict>
                            </mc:Fallback>
                          </mc:AlternateContent>
                        </w:r>
                      </w:p>
                    </w:tc>
                    <w:tc>
                      <w:tcPr>
                        <w:tcW w:w="5686" w:type="dxa"/>
                        <w:tcMar>
                          <w:top w:w="0" w:type="dxa"/>
                          <w:left w:w="0" w:type="dxa"/>
                          <w:bottom w:w="0" w:type="dxa"/>
                          <w:right w:w="0" w:type="dxa"/>
                        </w:tcMar>
                        <w:hideMark/>
                      </w:tcPr>
                      <w:p w:rsidR="005F0AC7" w:rsidRPr="00A902C3" w:rsidRDefault="00EB2502">
                        <w:pPr>
                          <w:pStyle w:val="documenttxtBoldParagraph"/>
                          <w:spacing w:after="80" w:line="360" w:lineRule="atLeast"/>
                          <w:ind w:right="300"/>
                          <w:rPr>
                            <w:rStyle w:val="documentdegree"/>
                            <w:rFonts w:eastAsia="Century Gothic"/>
                          </w:rPr>
                        </w:pPr>
                        <w:r>
                          <w:rPr>
                            <w:rStyle w:val="documentdegree"/>
                            <w:rFonts w:eastAsia="Century Gothic"/>
                          </w:rPr>
                          <w:t xml:space="preserve">MSW-Master of </w:t>
                        </w:r>
                        <w:r w:rsidR="006C6C5B" w:rsidRPr="00A902C3">
                          <w:rPr>
                            <w:rStyle w:val="documentdegree"/>
                            <w:rFonts w:eastAsia="Century Gothic"/>
                          </w:rPr>
                          <w:t>Social Work</w:t>
                        </w:r>
                      </w:p>
                      <w:p w:rsidR="005F0AC7" w:rsidRDefault="006C6C5B">
                        <w:pPr>
                          <w:pStyle w:val="documentpaddedline"/>
                          <w:spacing w:after="100" w:line="360" w:lineRule="atLeast"/>
                          <w:ind w:right="300"/>
                          <w:rPr>
                            <w:rStyle w:val="divdocumenttwocolparasinglecolum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VNSGU</w:t>
                        </w:r>
                        <w:r w:rsidR="00CF4007">
                          <w:rPr>
                            <w:rStyle w:val="span"/>
                            <w:rFonts w:ascii="Century Gothic" w:eastAsia="Century Gothic" w:hAnsi="Century Gothic" w:cs="Century Gothic"/>
                            <w:color w:val="000000"/>
                            <w:sz w:val="22"/>
                            <w:szCs w:val="22"/>
                          </w:rPr>
                          <w:t>(Veer Narmad South Gujarat University)</w:t>
                        </w:r>
                        <w:r w:rsidR="008D7681">
                          <w:rPr>
                            <w:rStyle w:val="span"/>
                            <w:rFonts w:ascii="Century Gothic" w:eastAsia="Century Gothic" w:hAnsi="Century Gothic" w:cs="Century Gothic"/>
                            <w:color w:val="000000"/>
                            <w:sz w:val="22"/>
                            <w:szCs w:val="22"/>
                          </w:rPr>
                          <w:t>,</w:t>
                        </w:r>
                        <w:r>
                          <w:rPr>
                            <w:rStyle w:val="span"/>
                            <w:rFonts w:ascii="Century Gothic" w:eastAsia="Century Gothic" w:hAnsi="Century Gothic" w:cs="Century Gothic"/>
                            <w:color w:val="000000"/>
                            <w:sz w:val="22"/>
                            <w:szCs w:val="22"/>
                          </w:rPr>
                          <w:t>Surat</w:t>
                        </w:r>
                        <w:r w:rsidR="008D7681">
                          <w:rPr>
                            <w:rStyle w:val="span"/>
                            <w:rFonts w:ascii="Century Gothic" w:eastAsia="Century Gothic" w:hAnsi="Century Gothic" w:cs="Century Gothic"/>
                            <w:color w:val="000000"/>
                            <w:sz w:val="22"/>
                            <w:szCs w:val="22"/>
                          </w:rPr>
                          <w:t xml:space="preserve"> - </w:t>
                        </w:r>
                        <w:r w:rsidR="00F85024">
                          <w:rPr>
                            <w:rStyle w:val="span"/>
                            <w:rFonts w:ascii="Century Gothic" w:eastAsia="Century Gothic" w:hAnsi="Century Gothic" w:cs="Century Gothic"/>
                            <w:color w:val="000000"/>
                            <w:sz w:val="22"/>
                            <w:szCs w:val="22"/>
                          </w:rPr>
                          <w:t>Gujarat</w:t>
                        </w:r>
                      </w:p>
                      <w:p w:rsidR="005F0AC7" w:rsidRDefault="008164E9">
                        <w:pPr>
                          <w:pStyle w:val="divdocumentli"/>
                          <w:numPr>
                            <w:ilvl w:val="0"/>
                            <w:numId w:val="4"/>
                          </w:numPr>
                          <w:spacing w:line="360" w:lineRule="atLeast"/>
                          <w:ind w:left="320" w:right="300" w:hanging="241"/>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Class: First</w:t>
                        </w:r>
                      </w:p>
                      <w:p w:rsidR="005F0AC7" w:rsidRDefault="008164E9" w:rsidP="00CF4007">
                        <w:pPr>
                          <w:pStyle w:val="divdocumentli"/>
                          <w:numPr>
                            <w:ilvl w:val="0"/>
                            <w:numId w:val="4"/>
                          </w:numPr>
                          <w:spacing w:line="360" w:lineRule="atLeast"/>
                          <w:ind w:left="320" w:right="300" w:hanging="241"/>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Percentage: 62.80</w:t>
                        </w:r>
                        <w:r w:rsidR="008D7681">
                          <w:rPr>
                            <w:rStyle w:val="span"/>
                            <w:rFonts w:ascii="Century Gothic" w:eastAsia="Century Gothic" w:hAnsi="Century Gothic" w:cs="Century Gothic"/>
                            <w:color w:val="000000"/>
                            <w:sz w:val="22"/>
                            <w:szCs w:val="22"/>
                          </w:rPr>
                          <w:t>%</w:t>
                        </w:r>
                      </w:p>
                    </w:tc>
                  </w:tr>
                </w:tbl>
                <w:p w:rsidR="005F0AC7" w:rsidRDefault="005F0AC7">
                  <w:pPr>
                    <w:rPr>
                      <w:vanish/>
                    </w:rPr>
                  </w:pPr>
                </w:p>
                <w:tbl>
                  <w:tblPr>
                    <w:tblStyle w:val="documentleft-boxsectionexpreducparagraphwrapperparagraphtwocolpara"/>
                    <w:tblW w:w="0" w:type="auto"/>
                    <w:tblLayout w:type="fixed"/>
                    <w:tblCellMar>
                      <w:top w:w="300" w:type="dxa"/>
                      <w:left w:w="0" w:type="dxa"/>
                      <w:right w:w="0" w:type="dxa"/>
                    </w:tblCellMar>
                    <w:tblLook w:val="05E0" w:firstRow="1" w:lastRow="1" w:firstColumn="1" w:lastColumn="1" w:noHBand="0" w:noVBand="1"/>
                  </w:tblPr>
                  <w:tblGrid>
                    <w:gridCol w:w="510"/>
                    <w:gridCol w:w="5686"/>
                  </w:tblGrid>
                  <w:tr w:rsidR="005F0AC7">
                    <w:tc>
                      <w:tcPr>
                        <w:tcW w:w="510" w:type="dxa"/>
                        <w:tcMar>
                          <w:top w:w="300" w:type="dxa"/>
                          <w:left w:w="0" w:type="dxa"/>
                          <w:bottom w:w="0" w:type="dxa"/>
                          <w:right w:w="0" w:type="dxa"/>
                        </w:tcMar>
                        <w:hideMark/>
                      </w:tcPr>
                      <w:p w:rsidR="005F0AC7" w:rsidRDefault="008D7681">
                        <w:pPr>
                          <w:spacing w:line="380" w:lineRule="atLeast"/>
                          <w:ind w:right="300"/>
                          <w:textAlignment w:val="auto"/>
                          <w:rPr>
                            <w:rStyle w:val="documentleft-boxspandateswrapper"/>
                            <w:rFonts w:ascii="Century Gothic" w:eastAsia="Century Gothic" w:hAnsi="Century Gothic" w:cs="Century Gothic"/>
                            <w:sz w:val="22"/>
                            <w:szCs w:val="22"/>
                          </w:rPr>
                        </w:pPr>
                        <w:r>
                          <w:rPr>
                            <w:rStyle w:val="documentleft-boxspandateswrapper"/>
                            <w:rFonts w:ascii="Century Gothic" w:eastAsia="Century Gothic" w:hAnsi="Century Gothic" w:cs="Century Gothic"/>
                            <w:noProof/>
                            <w:sz w:val="22"/>
                            <w:szCs w:val="22"/>
                          </w:rPr>
                          <w:drawing>
                            <wp:anchor distT="0" distB="0" distL="114300" distR="114300" simplePos="0" relativeHeight="251670528" behindDoc="0" locked="0" layoutInCell="1" allowOverlap="1">
                              <wp:simplePos x="0" y="0"/>
                              <wp:positionH relativeFrom="column">
                                <wp:posOffset>-69850</wp:posOffset>
                              </wp:positionH>
                              <wp:positionV relativeFrom="paragraph">
                                <wp:posOffset>76200</wp:posOffset>
                              </wp:positionV>
                              <wp:extent cx="102094" cy="102158"/>
                              <wp:effectExtent l="0" t="0" r="0" b="0"/>
                              <wp:wrapNone/>
                              <wp:docPr id="100019" name="Picture 1000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9" name=""/>
                                      <pic:cNvPicPr>
                                        <a:picLocks/>
                                      </pic:cNvPicPr>
                                    </pic:nvPicPr>
                                    <pic:blipFill>
                                      <a:blip r:embed="rId7"/>
                                      <a:stretch>
                                        <a:fillRect/>
                                      </a:stretch>
                                    </pic:blipFill>
                                    <pic:spPr>
                                      <a:xfrm>
                                        <a:off x="0" y="0"/>
                                        <a:ext cx="102094" cy="102158"/>
                                      </a:xfrm>
                                      <a:prstGeom prst="rect">
                                        <a:avLst/>
                                      </a:prstGeom>
                                    </pic:spPr>
                                  </pic:pic>
                                </a:graphicData>
                              </a:graphic>
                            </wp:anchor>
                          </w:drawing>
                        </w:r>
                        <w:r w:rsidR="006830B1">
                          <w:rPr>
                            <w:noProof/>
                          </w:rPr>
                          <mc:AlternateContent>
                            <mc:Choice Requires="wps">
                              <w:drawing>
                                <wp:anchor distT="0" distB="0" distL="114300" distR="114300" simplePos="0" relativeHeight="251671552" behindDoc="0" locked="0" layoutInCell="1" allowOverlap="1">
                                  <wp:simplePos x="0" y="0"/>
                                  <wp:positionH relativeFrom="column">
                                    <wp:posOffset>-914400</wp:posOffset>
                                  </wp:positionH>
                                  <wp:positionV relativeFrom="paragraph">
                                    <wp:posOffset>-25400</wp:posOffset>
                                  </wp:positionV>
                                  <wp:extent cx="990600" cy="482600"/>
                                  <wp:effectExtent l="0" t="0" r="3175"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82600"/>
                                          </a:xfrm>
                                          <a:prstGeom prst="rect">
                                            <a:avLst/>
                                          </a:prstGeom>
                                          <a:solidFill>
                                            <a:srgbClr val="FFFFFF">
                                              <a:alpha val="0"/>
                                            </a:srgbClr>
                                          </a:solidFill>
                                          <a:ln>
                                            <a:noFill/>
                                          </a:ln>
                                          <a:extLst>
                                            <a:ext uri="{91240B29-F687-4F45-9708-019B960494DF}">
                                              <a14:hiddenLine xmlns:a14="http://schemas.microsoft.com/office/drawing/2010/main" w="9525">
                                                <a:noFill/>
                                                <a:miter lim="800000"/>
                                                <a:headEnd/>
                                                <a:tailEnd/>
                                              </a14:hiddenLine>
                                            </a:ext>
                                          </a:extLst>
                                        </wps:spPr>
                                        <wps:txbx>
                                          <w:txbxContent>
                                            <w:p w:rsidR="005F0AC7" w:rsidRDefault="002467A2">
                                              <w:pPr>
                                                <w:spacing w:line="380" w:lineRule="atLeast"/>
                                                <w:ind w:right="300"/>
                                                <w:textAlignment w:val="auto"/>
                                                <w:rPr>
                                                  <w:rStyle w:val="documentleft-boxspandateswrapper"/>
                                                  <w:rFonts w:ascii="Century Gothic" w:eastAsia="Century Gothic" w:hAnsi="Century Gothic" w:cs="Century Gothic"/>
                                                  <w:sz w:val="22"/>
                                                  <w:szCs w:val="22"/>
                                                </w:rPr>
                                              </w:pPr>
                                              <w:r>
                                                <w:rPr>
                                                  <w:rStyle w:val="documentleft-boxspandateswrapper"/>
                                                  <w:rFonts w:ascii="Century Gothic" w:eastAsia="Century Gothic" w:hAnsi="Century Gothic" w:cs="Century Gothic"/>
                                                  <w:sz w:val="22"/>
                                                  <w:szCs w:val="22"/>
                                                </w:rPr>
                                                <w:t>April</w:t>
                                              </w:r>
                                              <w:r w:rsidR="008D7681">
                                                <w:rPr>
                                                  <w:rStyle w:val="documentleft-boxspandateswrapper"/>
                                                  <w:rFonts w:ascii="Century Gothic" w:eastAsia="Century Gothic" w:hAnsi="Century Gothic" w:cs="Century Gothic"/>
                                                  <w:sz w:val="22"/>
                                                  <w:szCs w:val="22"/>
                                                </w:rPr>
                                                <w:t xml:space="preserve"> </w:t>
                                              </w:r>
                                              <w:r w:rsidR="00CF4007">
                                                <w:rPr>
                                                  <w:rStyle w:val="span"/>
                                                  <w:rFonts w:ascii="Century Gothic" w:eastAsia="Century Gothic" w:hAnsi="Century Gothic" w:cs="Century Gothic"/>
                                                  <w:color w:val="343434"/>
                                                  <w:sz w:val="22"/>
                                                  <w:szCs w:val="22"/>
                                                </w:rPr>
                                                <w:t>- 20</w:t>
                                              </w:r>
                                              <w:r>
                                                <w:rPr>
                                                  <w:rStyle w:val="span"/>
                                                  <w:rFonts w:ascii="Century Gothic" w:eastAsia="Century Gothic" w:hAnsi="Century Gothic" w:cs="Century Gothic"/>
                                                  <w:color w:val="343434"/>
                                                  <w:sz w:val="22"/>
                                                  <w:szCs w:val="22"/>
                                                </w:rPr>
                                                <w:t>14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1in;margin-top:-2pt;width:78pt;height: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" stroked="f">
                                  <v:fill opacity="0"/>
                                  <v:textbox style="mso-fit-shape-to-text:t" inset="0,0,0,0">
                                    <w:txbxContent>
                                      <w:p w:rsidR="005F0AC7" w:rsidRDefault="002467A2">
                                        <w:pPr>
                                          <w:spacing w:line="380" w:lineRule="atLeast"/>
                                          <w:ind w:right="300"/>
                                          <w:textAlignment w:val="auto"/>
                                          <w:rPr>
                                            <w:rStyle w:val="documentleft-boxspandateswrapper"/>
                                            <w:rFonts w:ascii="Century Gothic" w:eastAsia="Century Gothic" w:hAnsi="Century Gothic" w:cs="Century Gothic"/>
                                            <w:sz w:val="22"/>
                                            <w:szCs w:val="22"/>
                                          </w:rPr>
                                        </w:pPr>
                                        <w:r>
                                          <w:rPr>
                                            <w:rStyle w:val="documentleft-boxspandateswrapper"/>
                                            <w:rFonts w:ascii="Century Gothic" w:eastAsia="Century Gothic" w:hAnsi="Century Gothic" w:cs="Century Gothic"/>
                                            <w:sz w:val="22"/>
                                            <w:szCs w:val="22"/>
                                          </w:rPr>
                                          <w:t>April</w:t>
                                        </w:r>
                                        <w:r w:rsidR="008D7681">
                                          <w:rPr>
                                            <w:rStyle w:val="documentleft-boxspandateswrapper"/>
                                            <w:rFonts w:ascii="Century Gothic" w:eastAsia="Century Gothic" w:hAnsi="Century Gothic" w:cs="Century Gothic"/>
                                            <w:sz w:val="22"/>
                                            <w:szCs w:val="22"/>
                                          </w:rPr>
                                          <w:t xml:space="preserve"> </w:t>
                                        </w:r>
                                        <w:r w:rsidR="00CF4007">
                                          <w:rPr>
                                            <w:rStyle w:val="span"/>
                                            <w:rFonts w:ascii="Century Gothic" w:eastAsia="Century Gothic" w:hAnsi="Century Gothic" w:cs="Century Gothic"/>
                                            <w:color w:val="343434"/>
                                            <w:sz w:val="22"/>
                                            <w:szCs w:val="22"/>
                                          </w:rPr>
                                          <w:t>- 20</w:t>
                                        </w:r>
                                        <w:r>
                                          <w:rPr>
                                            <w:rStyle w:val="span"/>
                                            <w:rFonts w:ascii="Century Gothic" w:eastAsia="Century Gothic" w:hAnsi="Century Gothic" w:cs="Century Gothic"/>
                                            <w:color w:val="343434"/>
                                            <w:sz w:val="22"/>
                                            <w:szCs w:val="22"/>
                                          </w:rPr>
                                          <w:t>14</w:t>
                                        </w:r>
                                      </w:p>
                                    </w:txbxContent>
                                  </v:textbox>
                                </v:rect>
                              </w:pict>
                            </mc:Fallback>
                          </mc:AlternateContent>
                        </w:r>
                      </w:p>
                    </w:tc>
                    <w:tc>
                      <w:tcPr>
                        <w:tcW w:w="5686" w:type="dxa"/>
                        <w:tcMar>
                          <w:top w:w="300" w:type="dxa"/>
                          <w:left w:w="0" w:type="dxa"/>
                          <w:bottom w:w="0" w:type="dxa"/>
                          <w:right w:w="0" w:type="dxa"/>
                        </w:tcMar>
                        <w:hideMark/>
                      </w:tcPr>
                      <w:p w:rsidR="005F0AC7" w:rsidRPr="00A902C3" w:rsidRDefault="00CF4007">
                        <w:pPr>
                          <w:pStyle w:val="documenttxtBoldParagraph"/>
                          <w:spacing w:after="80" w:line="360" w:lineRule="atLeast"/>
                          <w:ind w:right="300"/>
                          <w:rPr>
                            <w:rStyle w:val="documentdegree"/>
                            <w:rFonts w:eastAsia="Century Gothic"/>
                          </w:rPr>
                        </w:pPr>
                        <w:r w:rsidRPr="00A902C3">
                          <w:rPr>
                            <w:rStyle w:val="documentdegree"/>
                            <w:rFonts w:eastAsia="Century Gothic"/>
                          </w:rPr>
                          <w:t>B.A :Arts(Psychology)</w:t>
                        </w:r>
                      </w:p>
                      <w:p w:rsidR="005F0AC7" w:rsidRDefault="00863639">
                        <w:pPr>
                          <w:pStyle w:val="documentpaddedline"/>
                          <w:spacing w:after="100" w:line="360" w:lineRule="atLeast"/>
                          <w:ind w:right="300"/>
                          <w:rPr>
                            <w:rStyle w:val="divdocumenttwocolparasinglecolum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M.T.B Arts College</w:t>
                        </w:r>
                        <w:r w:rsidR="008D7681">
                          <w:rPr>
                            <w:rStyle w:val="span"/>
                            <w:rFonts w:ascii="Century Gothic" w:eastAsia="Century Gothic" w:hAnsi="Century Gothic" w:cs="Century Gothic"/>
                            <w:color w:val="000000"/>
                            <w:sz w:val="22"/>
                            <w:szCs w:val="22"/>
                          </w:rPr>
                          <w:t xml:space="preserve">, </w:t>
                        </w:r>
                        <w:r>
                          <w:rPr>
                            <w:rStyle w:val="span"/>
                            <w:rFonts w:ascii="Century Gothic" w:eastAsia="Century Gothic" w:hAnsi="Century Gothic" w:cs="Century Gothic"/>
                            <w:color w:val="000000"/>
                            <w:sz w:val="22"/>
                            <w:szCs w:val="22"/>
                          </w:rPr>
                          <w:t>Surat</w:t>
                        </w:r>
                        <w:r w:rsidR="008D7681">
                          <w:rPr>
                            <w:rStyle w:val="span"/>
                            <w:rFonts w:ascii="Century Gothic" w:eastAsia="Century Gothic" w:hAnsi="Century Gothic" w:cs="Century Gothic"/>
                            <w:color w:val="000000"/>
                            <w:sz w:val="22"/>
                            <w:szCs w:val="22"/>
                          </w:rPr>
                          <w:t xml:space="preserve"> -</w:t>
                        </w:r>
                        <w:r>
                          <w:rPr>
                            <w:rStyle w:val="span"/>
                            <w:rFonts w:ascii="Century Gothic" w:eastAsia="Century Gothic" w:hAnsi="Century Gothic" w:cs="Century Gothic"/>
                            <w:color w:val="000000"/>
                            <w:sz w:val="22"/>
                            <w:szCs w:val="22"/>
                          </w:rPr>
                          <w:t>Gujarat</w:t>
                        </w:r>
                      </w:p>
                      <w:p w:rsidR="005F0AC7" w:rsidRDefault="008D7681">
                        <w:pPr>
                          <w:pStyle w:val="divdocumentli"/>
                          <w:numPr>
                            <w:ilvl w:val="0"/>
                            <w:numId w:val="5"/>
                          </w:numPr>
                          <w:spacing w:line="360" w:lineRule="atLeast"/>
                          <w:ind w:left="320" w:right="300" w:hanging="241"/>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 xml:space="preserve">Class: </w:t>
                        </w:r>
                        <w:r w:rsidR="00863639">
                          <w:rPr>
                            <w:rStyle w:val="span"/>
                            <w:rFonts w:ascii="Century Gothic" w:eastAsia="Century Gothic" w:hAnsi="Century Gothic" w:cs="Century Gothic"/>
                            <w:color w:val="000000"/>
                            <w:sz w:val="22"/>
                            <w:szCs w:val="22"/>
                          </w:rPr>
                          <w:t>Second</w:t>
                        </w:r>
                      </w:p>
                      <w:p w:rsidR="005F0AC7" w:rsidRDefault="008D7681" w:rsidP="00863639">
                        <w:pPr>
                          <w:pStyle w:val="divdocumentli"/>
                          <w:numPr>
                            <w:ilvl w:val="0"/>
                            <w:numId w:val="5"/>
                          </w:numPr>
                          <w:spacing w:line="360" w:lineRule="atLeast"/>
                          <w:ind w:left="320" w:right="300" w:hanging="241"/>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Percentage: 5</w:t>
                        </w:r>
                        <w:r w:rsidR="00863639">
                          <w:rPr>
                            <w:rStyle w:val="span"/>
                            <w:rFonts w:ascii="Century Gothic" w:eastAsia="Century Gothic" w:hAnsi="Century Gothic" w:cs="Century Gothic"/>
                            <w:color w:val="000000"/>
                            <w:sz w:val="22"/>
                            <w:szCs w:val="22"/>
                          </w:rPr>
                          <w:t>4</w:t>
                        </w:r>
                        <w:r>
                          <w:rPr>
                            <w:rStyle w:val="span"/>
                            <w:rFonts w:ascii="Century Gothic" w:eastAsia="Century Gothic" w:hAnsi="Century Gothic" w:cs="Century Gothic"/>
                            <w:color w:val="000000"/>
                            <w:sz w:val="22"/>
                            <w:szCs w:val="22"/>
                          </w:rPr>
                          <w:t>.</w:t>
                        </w:r>
                        <w:r w:rsidR="00863639">
                          <w:rPr>
                            <w:rStyle w:val="span"/>
                            <w:rFonts w:ascii="Century Gothic" w:eastAsia="Century Gothic" w:hAnsi="Century Gothic" w:cs="Century Gothic"/>
                            <w:color w:val="000000"/>
                            <w:sz w:val="22"/>
                            <w:szCs w:val="22"/>
                          </w:rPr>
                          <w:t>70</w:t>
                        </w:r>
                        <w:r>
                          <w:rPr>
                            <w:rStyle w:val="span"/>
                            <w:rFonts w:ascii="Century Gothic" w:eastAsia="Century Gothic" w:hAnsi="Century Gothic" w:cs="Century Gothic"/>
                            <w:color w:val="000000"/>
                            <w:sz w:val="22"/>
                            <w:szCs w:val="22"/>
                          </w:rPr>
                          <w:t>%</w:t>
                        </w:r>
                      </w:p>
                    </w:tc>
                  </w:tr>
                </w:tbl>
                <w:p w:rsidR="005F0AC7" w:rsidRDefault="005F0AC7">
                  <w:pPr>
                    <w:rPr>
                      <w:vanish/>
                    </w:rPr>
                  </w:pPr>
                </w:p>
                <w:tbl>
                  <w:tblPr>
                    <w:tblStyle w:val="documentleft-boxsectionexpreducparagraphwrapperparagraphtwocolpara"/>
                    <w:tblW w:w="0" w:type="auto"/>
                    <w:tblLayout w:type="fixed"/>
                    <w:tblCellMar>
                      <w:top w:w="300" w:type="dxa"/>
                      <w:left w:w="0" w:type="dxa"/>
                      <w:right w:w="0" w:type="dxa"/>
                    </w:tblCellMar>
                    <w:tblLook w:val="05E0" w:firstRow="1" w:lastRow="1" w:firstColumn="1" w:lastColumn="1" w:noHBand="0" w:noVBand="1"/>
                  </w:tblPr>
                  <w:tblGrid>
                    <w:gridCol w:w="510"/>
                    <w:gridCol w:w="5686"/>
                  </w:tblGrid>
                  <w:tr w:rsidR="005F0AC7">
                    <w:tc>
                      <w:tcPr>
                        <w:tcW w:w="510" w:type="dxa"/>
                        <w:tcMar>
                          <w:top w:w="300" w:type="dxa"/>
                          <w:left w:w="0" w:type="dxa"/>
                          <w:bottom w:w="0" w:type="dxa"/>
                          <w:right w:w="0" w:type="dxa"/>
                        </w:tcMar>
                        <w:hideMark/>
                      </w:tcPr>
                      <w:p w:rsidR="005F0AC7" w:rsidRDefault="008D7681">
                        <w:pPr>
                          <w:spacing w:line="380" w:lineRule="atLeast"/>
                          <w:ind w:right="300"/>
                          <w:textAlignment w:val="auto"/>
                          <w:rPr>
                            <w:rStyle w:val="documentleft-boxspandateswrapper"/>
                            <w:rFonts w:ascii="Century Gothic" w:eastAsia="Century Gothic" w:hAnsi="Century Gothic" w:cs="Century Gothic"/>
                            <w:sz w:val="22"/>
                            <w:szCs w:val="22"/>
                          </w:rPr>
                        </w:pPr>
                        <w:r>
                          <w:rPr>
                            <w:rStyle w:val="documentleft-boxspandateswrapper"/>
                            <w:rFonts w:ascii="Century Gothic" w:eastAsia="Century Gothic" w:hAnsi="Century Gothic" w:cs="Century Gothic"/>
                            <w:noProof/>
                            <w:sz w:val="22"/>
                            <w:szCs w:val="22"/>
                          </w:rPr>
                          <w:drawing>
                            <wp:anchor distT="0" distB="0" distL="114300" distR="114300" simplePos="0" relativeHeight="251672576" behindDoc="0" locked="0" layoutInCell="1" allowOverlap="1" wp14:anchorId="282CB89E" wp14:editId="56B35891">
                              <wp:simplePos x="0" y="0"/>
                              <wp:positionH relativeFrom="column">
                                <wp:posOffset>-69850</wp:posOffset>
                              </wp:positionH>
                              <wp:positionV relativeFrom="paragraph">
                                <wp:posOffset>76200</wp:posOffset>
                              </wp:positionV>
                              <wp:extent cx="102094" cy="102158"/>
                              <wp:effectExtent l="0" t="0" r="0" b="0"/>
                              <wp:wrapNone/>
                              <wp:docPr id="100021" name="Picture 1000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1" name=""/>
                                      <pic:cNvPicPr>
                                        <a:picLocks/>
                                      </pic:cNvPicPr>
                                    </pic:nvPicPr>
                                    <pic:blipFill>
                                      <a:blip r:embed="rId7"/>
                                      <a:stretch>
                                        <a:fillRect/>
                                      </a:stretch>
                                    </pic:blipFill>
                                    <pic:spPr>
                                      <a:xfrm>
                                        <a:off x="0" y="0"/>
                                        <a:ext cx="102094" cy="102158"/>
                                      </a:xfrm>
                                      <a:prstGeom prst="rect">
                                        <a:avLst/>
                                      </a:prstGeom>
                                    </pic:spPr>
                                  </pic:pic>
                                </a:graphicData>
                              </a:graphic>
                            </wp:anchor>
                          </w:drawing>
                        </w:r>
                        <w:r w:rsidR="006830B1">
                          <w:rPr>
                            <w:noProof/>
                          </w:rPr>
                          <mc:AlternateContent>
                            <mc:Choice Requires="wps">
                              <w:drawing>
                                <wp:anchor distT="0" distB="0" distL="114300" distR="114300" simplePos="0" relativeHeight="251673600" behindDoc="0" locked="0" layoutInCell="1" allowOverlap="1" wp14:anchorId="3959A458" wp14:editId="3F028C80">
                                  <wp:simplePos x="0" y="0"/>
                                  <wp:positionH relativeFrom="column">
                                    <wp:posOffset>-914400</wp:posOffset>
                                  </wp:positionH>
                                  <wp:positionV relativeFrom="paragraph">
                                    <wp:posOffset>-25400</wp:posOffset>
                                  </wp:positionV>
                                  <wp:extent cx="990600" cy="482600"/>
                                  <wp:effectExtent l="0" t="0" r="3175"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82600"/>
                                          </a:xfrm>
                                          <a:prstGeom prst="rect">
                                            <a:avLst/>
                                          </a:prstGeom>
                                          <a:solidFill>
                                            <a:srgbClr val="FFFFFF">
                                              <a:alpha val="0"/>
                                            </a:srgbClr>
                                          </a:solidFill>
                                          <a:ln>
                                            <a:noFill/>
                                          </a:ln>
                                          <a:extLst>
                                            <a:ext uri="{91240B29-F687-4F45-9708-019B960494DF}">
                                              <a14:hiddenLine xmlns:a14="http://schemas.microsoft.com/office/drawing/2010/main" w="9525">
                                                <a:noFill/>
                                                <a:miter lim="800000"/>
                                                <a:headEnd/>
                                                <a:tailEnd/>
                                              </a14:hiddenLine>
                                            </a:ext>
                                          </a:extLst>
                                        </wps:spPr>
                                        <wps:txbx>
                                          <w:txbxContent>
                                            <w:p w:rsidR="005F0AC7" w:rsidRDefault="008D7681">
                                              <w:pPr>
                                                <w:spacing w:line="380" w:lineRule="atLeast"/>
                                                <w:ind w:right="300"/>
                                                <w:textAlignment w:val="auto"/>
                                                <w:rPr>
                                                  <w:rStyle w:val="documentleft-boxspandateswrapper"/>
                                                  <w:rFonts w:ascii="Century Gothic" w:eastAsia="Century Gothic" w:hAnsi="Century Gothic" w:cs="Century Gothic"/>
                                                  <w:sz w:val="22"/>
                                                  <w:szCs w:val="22"/>
                                                </w:rPr>
                                              </w:pPr>
                                              <w:r>
                                                <w:rPr>
                                                  <w:rStyle w:val="documentleft-boxspandateswrapper"/>
                                                  <w:rFonts w:ascii="Century Gothic" w:eastAsia="Century Gothic" w:hAnsi="Century Gothic" w:cs="Century Gothic"/>
                                                  <w:sz w:val="22"/>
                                                  <w:szCs w:val="22"/>
                                                </w:rPr>
                                                <w:t xml:space="preserve"> </w:t>
                                              </w:r>
                                              <w:r w:rsidR="00011AC0">
                                                <w:rPr>
                                                  <w:rStyle w:val="documentleft-boxspandateswrapper"/>
                                                  <w:rFonts w:ascii="Century Gothic" w:eastAsia="Century Gothic" w:hAnsi="Century Gothic" w:cs="Century Gothic"/>
                                                  <w:sz w:val="22"/>
                                                  <w:szCs w:val="22"/>
                                                </w:rPr>
                                                <w:t>April</w:t>
                                              </w:r>
                                              <w:r>
                                                <w:rPr>
                                                  <w:rStyle w:val="span"/>
                                                  <w:rFonts w:ascii="Century Gothic" w:eastAsia="Century Gothic" w:hAnsi="Century Gothic" w:cs="Century Gothic"/>
                                                  <w:color w:val="343434"/>
                                                  <w:sz w:val="22"/>
                                                  <w:szCs w:val="22"/>
                                                </w:rPr>
                                                <w:t>- 201</w:t>
                                              </w:r>
                                              <w:r w:rsidR="00011AC0">
                                                <w:rPr>
                                                  <w:rStyle w:val="span"/>
                                                  <w:rFonts w:ascii="Century Gothic" w:eastAsia="Century Gothic" w:hAnsi="Century Gothic" w:cs="Century Gothic"/>
                                                  <w:color w:val="34343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margin-left:-1in;margin-top:-2pt;width:78pt;height: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" stroked="f">
                                  <v:fill opacity="0"/>
                                  <v:textbox style="mso-fit-shape-to-text:t" inset="0,0,0,0">
                                    <w:txbxContent>
                                      <w:p w:rsidR="005F0AC7" w:rsidRDefault="008D7681">
                                        <w:pPr>
                                          <w:spacing w:line="380" w:lineRule="atLeast"/>
                                          <w:ind w:right="300"/>
                                          <w:textAlignment w:val="auto"/>
                                          <w:rPr>
                                            <w:rStyle w:val="documentleft-boxspandateswrapper"/>
                                            <w:rFonts w:ascii="Century Gothic" w:eastAsia="Century Gothic" w:hAnsi="Century Gothic" w:cs="Century Gothic"/>
                                            <w:sz w:val="22"/>
                                            <w:szCs w:val="22"/>
                                          </w:rPr>
                                        </w:pPr>
                                        <w:r>
                                          <w:rPr>
                                            <w:rStyle w:val="documentleft-boxspandateswrapper"/>
                                            <w:rFonts w:ascii="Century Gothic" w:eastAsia="Century Gothic" w:hAnsi="Century Gothic" w:cs="Century Gothic"/>
                                            <w:sz w:val="22"/>
                                            <w:szCs w:val="22"/>
                                          </w:rPr>
                                          <w:t xml:space="preserve"> </w:t>
                                        </w:r>
                                        <w:r w:rsidR="00011AC0">
                                          <w:rPr>
                                            <w:rStyle w:val="documentleft-boxspandateswrapper"/>
                                            <w:rFonts w:ascii="Century Gothic" w:eastAsia="Century Gothic" w:hAnsi="Century Gothic" w:cs="Century Gothic"/>
                                            <w:sz w:val="22"/>
                                            <w:szCs w:val="22"/>
                                          </w:rPr>
                                          <w:t>April</w:t>
                                        </w:r>
                                        <w:r>
                                          <w:rPr>
                                            <w:rStyle w:val="span"/>
                                            <w:rFonts w:ascii="Century Gothic" w:eastAsia="Century Gothic" w:hAnsi="Century Gothic" w:cs="Century Gothic"/>
                                            <w:color w:val="343434"/>
                                            <w:sz w:val="22"/>
                                            <w:szCs w:val="22"/>
                                          </w:rPr>
                                          <w:t>- 201</w:t>
                                        </w:r>
                                        <w:r w:rsidR="00011AC0">
                                          <w:rPr>
                                            <w:rStyle w:val="span"/>
                                            <w:rFonts w:ascii="Century Gothic" w:eastAsia="Century Gothic" w:hAnsi="Century Gothic" w:cs="Century Gothic"/>
                                            <w:color w:val="343434"/>
                                            <w:sz w:val="22"/>
                                            <w:szCs w:val="22"/>
                                          </w:rPr>
                                          <w:t>0</w:t>
                                        </w:r>
                                      </w:p>
                                    </w:txbxContent>
                                  </v:textbox>
                                </v:rect>
                              </w:pict>
                            </mc:Fallback>
                          </mc:AlternateContent>
                        </w:r>
                      </w:p>
                    </w:tc>
                    <w:tc>
                      <w:tcPr>
                        <w:tcW w:w="5686" w:type="dxa"/>
                        <w:tcMar>
                          <w:top w:w="300" w:type="dxa"/>
                          <w:left w:w="0" w:type="dxa"/>
                          <w:bottom w:w="0" w:type="dxa"/>
                          <w:right w:w="0" w:type="dxa"/>
                        </w:tcMar>
                        <w:hideMark/>
                      </w:tcPr>
                      <w:p w:rsidR="005F0AC7" w:rsidRPr="00A902C3" w:rsidRDefault="00CB78BC">
                        <w:pPr>
                          <w:pStyle w:val="documenttxtBoldParagraph"/>
                          <w:spacing w:after="80" w:line="360" w:lineRule="atLeast"/>
                          <w:ind w:right="300"/>
                          <w:rPr>
                            <w:rStyle w:val="documentdegree"/>
                            <w:rFonts w:eastAsia="Century Gothic"/>
                          </w:rPr>
                        </w:pPr>
                        <w:r w:rsidRPr="00A902C3">
                          <w:rPr>
                            <w:rStyle w:val="documentdegree"/>
                            <w:rFonts w:eastAsia="Century Gothic"/>
                          </w:rPr>
                          <w:t>P.T.C</w:t>
                        </w:r>
                      </w:p>
                      <w:p w:rsidR="005F0AC7" w:rsidRDefault="00CB78BC">
                        <w:pPr>
                          <w:pStyle w:val="documentpaddedline"/>
                          <w:spacing w:after="100" w:line="360" w:lineRule="atLeast"/>
                          <w:ind w:right="300"/>
                          <w:rPr>
                            <w:rStyle w:val="divdocumenttwocolparasinglecolum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S.E.B(Sate Education Board)</w:t>
                        </w:r>
                        <w:r w:rsidR="008D7681">
                          <w:rPr>
                            <w:rStyle w:val="span"/>
                            <w:rFonts w:ascii="Century Gothic" w:eastAsia="Century Gothic" w:hAnsi="Century Gothic" w:cs="Century Gothic"/>
                            <w:color w:val="000000"/>
                            <w:sz w:val="22"/>
                            <w:szCs w:val="22"/>
                          </w:rPr>
                          <w:t>,</w:t>
                        </w:r>
                        <w:r>
                          <w:rPr>
                            <w:rStyle w:val="span"/>
                            <w:rFonts w:ascii="Century Gothic" w:eastAsia="Century Gothic" w:hAnsi="Century Gothic" w:cs="Century Gothic"/>
                            <w:color w:val="000000"/>
                            <w:sz w:val="22"/>
                            <w:szCs w:val="22"/>
                          </w:rPr>
                          <w:t>Surat</w:t>
                        </w:r>
                        <w:r w:rsidR="008D7681">
                          <w:rPr>
                            <w:rStyle w:val="span"/>
                            <w:rFonts w:ascii="Century Gothic" w:eastAsia="Century Gothic" w:hAnsi="Century Gothic" w:cs="Century Gothic"/>
                            <w:color w:val="000000"/>
                            <w:sz w:val="22"/>
                            <w:szCs w:val="22"/>
                          </w:rPr>
                          <w:t xml:space="preserve"> - </w:t>
                        </w:r>
                        <w:r>
                          <w:rPr>
                            <w:rStyle w:val="span"/>
                            <w:rFonts w:ascii="Century Gothic" w:eastAsia="Century Gothic" w:hAnsi="Century Gothic" w:cs="Century Gothic"/>
                            <w:color w:val="000000"/>
                            <w:sz w:val="22"/>
                            <w:szCs w:val="22"/>
                          </w:rPr>
                          <w:t>Gujarat</w:t>
                        </w:r>
                      </w:p>
                      <w:p w:rsidR="00CB78BC" w:rsidRDefault="00CB78BC" w:rsidP="00CB78BC">
                        <w:pPr>
                          <w:pStyle w:val="divdocumentli"/>
                          <w:numPr>
                            <w:ilvl w:val="0"/>
                            <w:numId w:val="6"/>
                          </w:numPr>
                          <w:spacing w:line="360" w:lineRule="atLeast"/>
                          <w:ind w:left="320" w:right="300" w:hanging="241"/>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Class: First</w:t>
                        </w:r>
                      </w:p>
                      <w:p w:rsidR="005F0AC7" w:rsidRDefault="00CB78BC" w:rsidP="00CB78BC">
                        <w:pPr>
                          <w:pStyle w:val="divdocumentli"/>
                          <w:numPr>
                            <w:ilvl w:val="0"/>
                            <w:numId w:val="6"/>
                          </w:numPr>
                          <w:spacing w:line="360" w:lineRule="atLeast"/>
                          <w:ind w:left="320" w:right="300" w:hanging="241"/>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Percentage: 63</w:t>
                        </w:r>
                        <w:r w:rsidR="008D7681">
                          <w:rPr>
                            <w:rStyle w:val="span"/>
                            <w:rFonts w:ascii="Century Gothic" w:eastAsia="Century Gothic" w:hAnsi="Century Gothic" w:cs="Century Gothic"/>
                            <w:color w:val="000000"/>
                            <w:sz w:val="22"/>
                            <w:szCs w:val="22"/>
                          </w:rPr>
                          <w:t>.</w:t>
                        </w:r>
                        <w:r>
                          <w:rPr>
                            <w:rStyle w:val="span"/>
                            <w:rFonts w:ascii="Century Gothic" w:eastAsia="Century Gothic" w:hAnsi="Century Gothic" w:cs="Century Gothic"/>
                            <w:color w:val="000000"/>
                            <w:sz w:val="22"/>
                            <w:szCs w:val="22"/>
                          </w:rPr>
                          <w:t>2</w:t>
                        </w:r>
                        <w:r w:rsidR="008D7681">
                          <w:rPr>
                            <w:rStyle w:val="span"/>
                            <w:rFonts w:ascii="Century Gothic" w:eastAsia="Century Gothic" w:hAnsi="Century Gothic" w:cs="Century Gothic"/>
                            <w:color w:val="000000"/>
                            <w:sz w:val="22"/>
                            <w:szCs w:val="22"/>
                          </w:rPr>
                          <w:t>5%</w:t>
                        </w:r>
                      </w:p>
                    </w:tc>
                  </w:tr>
                </w:tbl>
                <w:p w:rsidR="005F0AC7" w:rsidRDefault="005F0AC7">
                  <w:pPr>
                    <w:rPr>
                      <w:vanish/>
                    </w:rPr>
                  </w:pPr>
                </w:p>
                <w:tbl>
                  <w:tblPr>
                    <w:tblStyle w:val="documentleft-boxsectionexpreducparagraphwrapperparagraphtwocolpara"/>
                    <w:tblW w:w="0" w:type="auto"/>
                    <w:tblLayout w:type="fixed"/>
                    <w:tblCellMar>
                      <w:top w:w="300" w:type="dxa"/>
                      <w:left w:w="0" w:type="dxa"/>
                      <w:right w:w="0" w:type="dxa"/>
                    </w:tblCellMar>
                    <w:tblLook w:val="05E0" w:firstRow="1" w:lastRow="1" w:firstColumn="1" w:lastColumn="1" w:noHBand="0" w:noVBand="1"/>
                  </w:tblPr>
                  <w:tblGrid>
                    <w:gridCol w:w="510"/>
                    <w:gridCol w:w="5686"/>
                  </w:tblGrid>
                  <w:tr w:rsidR="005F0AC7">
                    <w:tc>
                      <w:tcPr>
                        <w:tcW w:w="510" w:type="dxa"/>
                        <w:tcMar>
                          <w:top w:w="300" w:type="dxa"/>
                          <w:left w:w="0" w:type="dxa"/>
                          <w:bottom w:w="0" w:type="dxa"/>
                          <w:right w:w="0" w:type="dxa"/>
                        </w:tcMar>
                        <w:hideMark/>
                      </w:tcPr>
                      <w:p w:rsidR="005F0AC7" w:rsidRDefault="008D7681">
                        <w:pPr>
                          <w:spacing w:line="380" w:lineRule="atLeast"/>
                          <w:ind w:right="300"/>
                          <w:textAlignment w:val="auto"/>
                          <w:rPr>
                            <w:rStyle w:val="documentleft-boxspandateswrapper"/>
                            <w:rFonts w:ascii="Century Gothic" w:eastAsia="Century Gothic" w:hAnsi="Century Gothic" w:cs="Century Gothic"/>
                            <w:sz w:val="22"/>
                            <w:szCs w:val="22"/>
                          </w:rPr>
                        </w:pPr>
                        <w:r>
                          <w:rPr>
                            <w:rStyle w:val="documentleft-boxspandateswrapper"/>
                            <w:rFonts w:ascii="Century Gothic" w:eastAsia="Century Gothic" w:hAnsi="Century Gothic" w:cs="Century Gothic"/>
                            <w:noProof/>
                            <w:sz w:val="22"/>
                            <w:szCs w:val="22"/>
                          </w:rPr>
                          <w:lastRenderedPageBreak/>
                          <w:drawing>
                            <wp:anchor distT="0" distB="0" distL="114300" distR="114300" simplePos="0" relativeHeight="251674624" behindDoc="0" locked="0" layoutInCell="1" allowOverlap="1">
                              <wp:simplePos x="0" y="0"/>
                              <wp:positionH relativeFrom="column">
                                <wp:posOffset>-69850</wp:posOffset>
                              </wp:positionH>
                              <wp:positionV relativeFrom="paragraph">
                                <wp:posOffset>76200</wp:posOffset>
                              </wp:positionV>
                              <wp:extent cx="102094" cy="102158"/>
                              <wp:effectExtent l="0" t="0" r="0" b="0"/>
                              <wp:wrapNone/>
                              <wp:docPr id="100023" name="Picture 1000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3" name=""/>
                                      <pic:cNvPicPr>
                                        <a:picLocks/>
                                      </pic:cNvPicPr>
                                    </pic:nvPicPr>
                                    <pic:blipFill>
                                      <a:blip r:embed="rId7"/>
                                      <a:stretch>
                                        <a:fillRect/>
                                      </a:stretch>
                                    </pic:blipFill>
                                    <pic:spPr>
                                      <a:xfrm>
                                        <a:off x="0" y="0"/>
                                        <a:ext cx="102094" cy="102158"/>
                                      </a:xfrm>
                                      <a:prstGeom prst="rect">
                                        <a:avLst/>
                                      </a:prstGeom>
                                    </pic:spPr>
                                  </pic:pic>
                                </a:graphicData>
                              </a:graphic>
                            </wp:anchor>
                          </w:drawing>
                        </w:r>
                        <w:r w:rsidR="006830B1">
                          <w:rPr>
                            <w:noProof/>
                          </w:rPr>
                          <mc:AlternateContent>
                            <mc:Choice Requires="wps">
                              <w:drawing>
                                <wp:anchor distT="0" distB="0" distL="114300" distR="114300" simplePos="0" relativeHeight="251675648" behindDoc="0" locked="0" layoutInCell="1" allowOverlap="1">
                                  <wp:simplePos x="0" y="0"/>
                                  <wp:positionH relativeFrom="column">
                                    <wp:posOffset>-914400</wp:posOffset>
                                  </wp:positionH>
                                  <wp:positionV relativeFrom="paragraph">
                                    <wp:posOffset>-25400</wp:posOffset>
                                  </wp:positionV>
                                  <wp:extent cx="990600" cy="482600"/>
                                  <wp:effectExtent l="0" t="0" r="3175"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82600"/>
                                          </a:xfrm>
                                          <a:prstGeom prst="rect">
                                            <a:avLst/>
                                          </a:prstGeom>
                                          <a:solidFill>
                                            <a:srgbClr val="FFFFFF">
                                              <a:alpha val="0"/>
                                            </a:srgbClr>
                                          </a:solidFill>
                                          <a:ln>
                                            <a:noFill/>
                                          </a:ln>
                                          <a:extLst>
                                            <a:ext uri="{91240B29-F687-4F45-9708-019B960494DF}">
                                              <a14:hiddenLine xmlns:a14="http://schemas.microsoft.com/office/drawing/2010/main" w="9525">
                                                <a:noFill/>
                                                <a:miter lim="800000"/>
                                                <a:headEnd/>
                                                <a:tailEnd/>
                                              </a14:hiddenLine>
                                            </a:ext>
                                          </a:extLst>
                                        </wps:spPr>
                                        <wps:txbx>
                                          <w:txbxContent>
                                            <w:p w:rsidR="005F0AC7" w:rsidRDefault="00A902C3">
                                              <w:pPr>
                                                <w:spacing w:line="380" w:lineRule="atLeast"/>
                                                <w:ind w:right="300"/>
                                                <w:textAlignment w:val="auto"/>
                                                <w:rPr>
                                                  <w:rStyle w:val="documentleft-boxspandateswrapper"/>
                                                  <w:rFonts w:ascii="Century Gothic" w:eastAsia="Century Gothic" w:hAnsi="Century Gothic" w:cs="Century Gothic"/>
                                                  <w:sz w:val="22"/>
                                                  <w:szCs w:val="22"/>
                                                </w:rPr>
                                              </w:pPr>
                                              <w:r>
                                                <w:rPr>
                                                  <w:rStyle w:val="documentleft-boxspandateswrapper"/>
                                                  <w:rFonts w:ascii="Century Gothic" w:eastAsia="Century Gothic" w:hAnsi="Century Gothic" w:cs="Century Gothic"/>
                                                  <w:sz w:val="22"/>
                                                  <w:szCs w:val="22"/>
                                                </w:rPr>
                                                <w:t>March</w:t>
                                              </w:r>
                                              <w:r w:rsidR="008D7681">
                                                <w:rPr>
                                                  <w:rStyle w:val="documentleft-boxspandateswrapper"/>
                                                  <w:rFonts w:ascii="Century Gothic" w:eastAsia="Century Gothic" w:hAnsi="Century Gothic" w:cs="Century Gothic"/>
                                                  <w:sz w:val="22"/>
                                                  <w:szCs w:val="22"/>
                                                </w:rPr>
                                                <w:t xml:space="preserve"> </w:t>
                                              </w:r>
                                              <w:r w:rsidR="00AC4D19">
                                                <w:rPr>
                                                  <w:rStyle w:val="span"/>
                                                  <w:rFonts w:ascii="Century Gothic" w:eastAsia="Century Gothic" w:hAnsi="Century Gothic" w:cs="Century Gothic"/>
                                                  <w:color w:val="343434"/>
                                                  <w:sz w:val="22"/>
                                                  <w:szCs w:val="22"/>
                                                </w:rPr>
                                                <w:t>-</w:t>
                                              </w:r>
                                              <w:r>
                                                <w:rPr>
                                                  <w:rStyle w:val="span"/>
                                                  <w:rFonts w:ascii="Century Gothic" w:eastAsia="Century Gothic" w:hAnsi="Century Gothic" w:cs="Century Gothic"/>
                                                  <w:color w:val="343434"/>
                                                  <w:sz w:val="22"/>
                                                  <w:szCs w:val="22"/>
                                                </w:rPr>
                                                <w:t>2008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margin-left:-1in;margin-top:-2pt;width:78pt;height: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" stroked="f">
                                  <v:fill opacity="0"/>
                                  <v:textbox style="mso-fit-shape-to-text:t" inset="0,0,0,0">
                                    <w:txbxContent>
                                      <w:p w:rsidR="005F0AC7" w:rsidRDefault="00A902C3">
                                        <w:pPr>
                                          <w:spacing w:line="380" w:lineRule="atLeast"/>
                                          <w:ind w:right="300"/>
                                          <w:textAlignment w:val="auto"/>
                                          <w:rPr>
                                            <w:rStyle w:val="documentleft-boxspandateswrapper"/>
                                            <w:rFonts w:ascii="Century Gothic" w:eastAsia="Century Gothic" w:hAnsi="Century Gothic" w:cs="Century Gothic"/>
                                            <w:sz w:val="22"/>
                                            <w:szCs w:val="22"/>
                                          </w:rPr>
                                        </w:pPr>
                                        <w:r>
                                          <w:rPr>
                                            <w:rStyle w:val="documentleft-boxspandateswrapper"/>
                                            <w:rFonts w:ascii="Century Gothic" w:eastAsia="Century Gothic" w:hAnsi="Century Gothic" w:cs="Century Gothic"/>
                                            <w:sz w:val="22"/>
                                            <w:szCs w:val="22"/>
                                          </w:rPr>
                                          <w:t>March</w:t>
                                        </w:r>
                                        <w:r w:rsidR="008D7681">
                                          <w:rPr>
                                            <w:rStyle w:val="documentleft-boxspandateswrapper"/>
                                            <w:rFonts w:ascii="Century Gothic" w:eastAsia="Century Gothic" w:hAnsi="Century Gothic" w:cs="Century Gothic"/>
                                            <w:sz w:val="22"/>
                                            <w:szCs w:val="22"/>
                                          </w:rPr>
                                          <w:t xml:space="preserve"> </w:t>
                                        </w:r>
                                        <w:r w:rsidR="00AC4D19">
                                          <w:rPr>
                                            <w:rStyle w:val="span"/>
                                            <w:rFonts w:ascii="Century Gothic" w:eastAsia="Century Gothic" w:hAnsi="Century Gothic" w:cs="Century Gothic"/>
                                            <w:color w:val="343434"/>
                                            <w:sz w:val="22"/>
                                            <w:szCs w:val="22"/>
                                          </w:rPr>
                                          <w:t>-</w:t>
                                        </w:r>
                                        <w:r>
                                          <w:rPr>
                                            <w:rStyle w:val="span"/>
                                            <w:rFonts w:ascii="Century Gothic" w:eastAsia="Century Gothic" w:hAnsi="Century Gothic" w:cs="Century Gothic"/>
                                            <w:color w:val="343434"/>
                                            <w:sz w:val="22"/>
                                            <w:szCs w:val="22"/>
                                          </w:rPr>
                                          <w:t>2008</w:t>
                                        </w:r>
                                      </w:p>
                                    </w:txbxContent>
                                  </v:textbox>
                                </v:rect>
                              </w:pict>
                            </mc:Fallback>
                          </mc:AlternateContent>
                        </w:r>
                      </w:p>
                    </w:tc>
                    <w:tc>
                      <w:tcPr>
                        <w:tcW w:w="5686" w:type="dxa"/>
                        <w:tcMar>
                          <w:top w:w="300" w:type="dxa"/>
                          <w:left w:w="0" w:type="dxa"/>
                          <w:bottom w:w="0" w:type="dxa"/>
                          <w:right w:w="0" w:type="dxa"/>
                        </w:tcMar>
                        <w:hideMark/>
                      </w:tcPr>
                      <w:p w:rsidR="005F0AC7" w:rsidRDefault="00A902C3">
                        <w:pPr>
                          <w:pStyle w:val="documenttxtBoldParagraph"/>
                          <w:spacing w:after="80" w:line="360" w:lineRule="atLeast"/>
                          <w:ind w:right="300"/>
                          <w:rPr>
                            <w:rStyle w:val="divdocumenttwocolparasinglecolumn"/>
                            <w:rFonts w:ascii="Century Gothic" w:eastAsia="Century Gothic" w:hAnsi="Century Gothic" w:cs="Century Gothic"/>
                            <w:color w:val="000000"/>
                            <w:sz w:val="22"/>
                            <w:szCs w:val="22"/>
                          </w:rPr>
                        </w:pPr>
                        <w:r>
                          <w:rPr>
                            <w:rStyle w:val="divdocumenttwocolparasinglecolumn"/>
                            <w:rFonts w:ascii="Century Gothic" w:eastAsia="Century Gothic" w:hAnsi="Century Gothic" w:cs="Century Gothic"/>
                            <w:color w:val="000000"/>
                            <w:sz w:val="22"/>
                            <w:szCs w:val="22"/>
                          </w:rPr>
                          <w:t>12</w:t>
                        </w:r>
                        <w:r w:rsidR="00A831A7">
                          <w:rPr>
                            <w:rStyle w:val="divdocumenttwocolparasinglecolumn"/>
                            <w:rFonts w:ascii="Century Gothic" w:eastAsia="Century Gothic" w:hAnsi="Century Gothic" w:cs="Century Gothic"/>
                            <w:color w:val="000000"/>
                            <w:sz w:val="22"/>
                            <w:szCs w:val="22"/>
                          </w:rPr>
                          <w:t>Th</w:t>
                        </w:r>
                        <w:r>
                          <w:rPr>
                            <w:rStyle w:val="divdocumenttwocolparasinglecolumn"/>
                            <w:rFonts w:ascii="Century Gothic" w:eastAsia="Century Gothic" w:hAnsi="Century Gothic" w:cs="Century Gothic"/>
                            <w:color w:val="000000"/>
                            <w:sz w:val="22"/>
                            <w:szCs w:val="22"/>
                          </w:rPr>
                          <w:t>-Arts</w:t>
                        </w:r>
                      </w:p>
                      <w:p w:rsidR="00A902C3" w:rsidRDefault="00A902C3" w:rsidP="00A902C3">
                        <w:pPr>
                          <w:pStyle w:val="documentpaddedline"/>
                          <w:spacing w:after="100" w:line="360" w:lineRule="atLeast"/>
                          <w:ind w:right="300"/>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GSHSEB</w:t>
                        </w:r>
                        <w:r w:rsidR="008D7681">
                          <w:rPr>
                            <w:rStyle w:val="span"/>
                            <w:rFonts w:ascii="Century Gothic" w:eastAsia="Century Gothic" w:hAnsi="Century Gothic" w:cs="Century Gothic"/>
                            <w:color w:val="000000"/>
                            <w:sz w:val="22"/>
                            <w:szCs w:val="22"/>
                          </w:rPr>
                          <w:t>,</w:t>
                        </w:r>
                        <w:r>
                          <w:rPr>
                            <w:rStyle w:val="span"/>
                            <w:rFonts w:ascii="Century Gothic" w:eastAsia="Century Gothic" w:hAnsi="Century Gothic" w:cs="Century Gothic"/>
                            <w:color w:val="000000"/>
                            <w:sz w:val="22"/>
                            <w:szCs w:val="22"/>
                          </w:rPr>
                          <w:t>Gujarat</w:t>
                        </w:r>
                        <w:r w:rsidR="008D7681">
                          <w:rPr>
                            <w:rStyle w:val="span"/>
                            <w:rFonts w:ascii="Century Gothic" w:eastAsia="Century Gothic" w:hAnsi="Century Gothic" w:cs="Century Gothic"/>
                            <w:color w:val="000000"/>
                            <w:sz w:val="22"/>
                            <w:szCs w:val="22"/>
                          </w:rPr>
                          <w:t xml:space="preserve"> </w:t>
                        </w:r>
                      </w:p>
                      <w:p w:rsidR="005F0AC7" w:rsidRDefault="00A902C3" w:rsidP="00A902C3">
                        <w:pPr>
                          <w:pStyle w:val="documentpaddedline"/>
                          <w:spacing w:after="100" w:line="360" w:lineRule="atLeast"/>
                          <w:ind w:right="300"/>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Class: Distinction</w:t>
                        </w:r>
                      </w:p>
                      <w:p w:rsidR="005F0AC7" w:rsidRDefault="00A902C3" w:rsidP="00A902C3">
                        <w:pPr>
                          <w:pStyle w:val="divdocumentli"/>
                          <w:numPr>
                            <w:ilvl w:val="0"/>
                            <w:numId w:val="7"/>
                          </w:numPr>
                          <w:spacing w:line="360" w:lineRule="atLeast"/>
                          <w:ind w:left="320" w:right="300" w:hanging="241"/>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Percentage: 71.29</w:t>
                        </w:r>
                        <w:r w:rsidR="008D7681">
                          <w:rPr>
                            <w:rStyle w:val="span"/>
                            <w:rFonts w:ascii="Century Gothic" w:eastAsia="Century Gothic" w:hAnsi="Century Gothic" w:cs="Century Gothic"/>
                            <w:color w:val="000000"/>
                            <w:sz w:val="22"/>
                            <w:szCs w:val="22"/>
                          </w:rPr>
                          <w:t>%</w:t>
                        </w:r>
                      </w:p>
                    </w:tc>
                  </w:tr>
                </w:tbl>
                <w:p w:rsidR="005F0AC7" w:rsidRDefault="005F0AC7">
                  <w:pPr>
                    <w:rPr>
                      <w:vanish/>
                    </w:rPr>
                  </w:pPr>
                </w:p>
                <w:tbl>
                  <w:tblPr>
                    <w:tblStyle w:val="documentleft-boxsectionexpreducparagraphwrapperparagraphtwocolpara"/>
                    <w:tblW w:w="0" w:type="auto"/>
                    <w:tblLayout w:type="fixed"/>
                    <w:tblCellMar>
                      <w:top w:w="300" w:type="dxa"/>
                      <w:left w:w="0" w:type="dxa"/>
                      <w:right w:w="0" w:type="dxa"/>
                    </w:tblCellMar>
                    <w:tblLook w:val="05E0" w:firstRow="1" w:lastRow="1" w:firstColumn="1" w:lastColumn="1" w:noHBand="0" w:noVBand="1"/>
                  </w:tblPr>
                  <w:tblGrid>
                    <w:gridCol w:w="510"/>
                    <w:gridCol w:w="5686"/>
                  </w:tblGrid>
                  <w:tr w:rsidR="005F0AC7">
                    <w:tc>
                      <w:tcPr>
                        <w:tcW w:w="510" w:type="dxa"/>
                        <w:tcMar>
                          <w:top w:w="300" w:type="dxa"/>
                          <w:left w:w="0" w:type="dxa"/>
                          <w:bottom w:w="0" w:type="dxa"/>
                          <w:right w:w="0" w:type="dxa"/>
                        </w:tcMar>
                        <w:hideMark/>
                      </w:tcPr>
                      <w:p w:rsidR="005F0AC7" w:rsidRDefault="008D7681">
                        <w:pPr>
                          <w:spacing w:line="380" w:lineRule="atLeast"/>
                          <w:ind w:right="300"/>
                          <w:textAlignment w:val="auto"/>
                          <w:rPr>
                            <w:rStyle w:val="documentleft-boxspandateswrapper"/>
                            <w:rFonts w:ascii="Century Gothic" w:eastAsia="Century Gothic" w:hAnsi="Century Gothic" w:cs="Century Gothic"/>
                            <w:sz w:val="22"/>
                            <w:szCs w:val="22"/>
                          </w:rPr>
                        </w:pPr>
                        <w:r>
                          <w:rPr>
                            <w:rStyle w:val="documentleft-boxspandateswrapper"/>
                            <w:rFonts w:ascii="Century Gothic" w:eastAsia="Century Gothic" w:hAnsi="Century Gothic" w:cs="Century Gothic"/>
                            <w:noProof/>
                            <w:sz w:val="22"/>
                            <w:szCs w:val="22"/>
                          </w:rPr>
                          <w:drawing>
                            <wp:anchor distT="0" distB="0" distL="114300" distR="114300" simplePos="0" relativeHeight="251676672" behindDoc="0" locked="0" layoutInCell="1" allowOverlap="1" wp14:anchorId="26398351" wp14:editId="076F7AD5">
                              <wp:simplePos x="0" y="0"/>
                              <wp:positionH relativeFrom="column">
                                <wp:posOffset>-69850</wp:posOffset>
                              </wp:positionH>
                              <wp:positionV relativeFrom="paragraph">
                                <wp:posOffset>76200</wp:posOffset>
                              </wp:positionV>
                              <wp:extent cx="102094" cy="102158"/>
                              <wp:effectExtent l="0" t="0" r="0" b="0"/>
                              <wp:wrapNone/>
                              <wp:docPr id="100025" name="Picture 100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5" name=""/>
                                      <pic:cNvPicPr>
                                        <a:picLocks/>
                                      </pic:cNvPicPr>
                                    </pic:nvPicPr>
                                    <pic:blipFill>
                                      <a:blip r:embed="rId7"/>
                                      <a:stretch>
                                        <a:fillRect/>
                                      </a:stretch>
                                    </pic:blipFill>
                                    <pic:spPr>
                                      <a:xfrm>
                                        <a:off x="0" y="0"/>
                                        <a:ext cx="102094" cy="102158"/>
                                      </a:xfrm>
                                      <a:prstGeom prst="rect">
                                        <a:avLst/>
                                      </a:prstGeom>
                                    </pic:spPr>
                                  </pic:pic>
                                </a:graphicData>
                              </a:graphic>
                            </wp:anchor>
                          </w:drawing>
                        </w:r>
                        <w:r w:rsidR="006830B1">
                          <w:rPr>
                            <w:noProof/>
                          </w:rPr>
                          <mc:AlternateContent>
                            <mc:Choice Requires="wps">
                              <w:drawing>
                                <wp:anchor distT="0" distB="0" distL="114300" distR="114300" simplePos="0" relativeHeight="251677696" behindDoc="0" locked="0" layoutInCell="1" allowOverlap="1" wp14:anchorId="5AC7E248" wp14:editId="4140BC62">
                                  <wp:simplePos x="0" y="0"/>
                                  <wp:positionH relativeFrom="column">
                                    <wp:posOffset>-914400</wp:posOffset>
                                  </wp:positionH>
                                  <wp:positionV relativeFrom="paragraph">
                                    <wp:posOffset>-25400</wp:posOffset>
                                  </wp:positionV>
                                  <wp:extent cx="990600" cy="482600"/>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82600"/>
                                          </a:xfrm>
                                          <a:prstGeom prst="rect">
                                            <a:avLst/>
                                          </a:prstGeom>
                                          <a:solidFill>
                                            <a:srgbClr val="FFFFFF">
                                              <a:alpha val="0"/>
                                            </a:srgbClr>
                                          </a:solidFill>
                                          <a:ln>
                                            <a:noFill/>
                                          </a:ln>
                                          <a:extLst>
                                            <a:ext uri="{91240B29-F687-4F45-9708-019B960494DF}">
                                              <a14:hiddenLine xmlns:a14="http://schemas.microsoft.com/office/drawing/2010/main" w="9525">
                                                <a:noFill/>
                                                <a:miter lim="800000"/>
                                                <a:headEnd/>
                                                <a:tailEnd/>
                                              </a14:hiddenLine>
                                            </a:ext>
                                          </a:extLst>
                                        </wps:spPr>
                                        <wps:txbx>
                                          <w:txbxContent>
                                            <w:p w:rsidR="005F0AC7" w:rsidRDefault="00AC4D19">
                                              <w:pPr>
                                                <w:spacing w:line="380" w:lineRule="atLeast"/>
                                                <w:ind w:right="300"/>
                                                <w:textAlignment w:val="auto"/>
                                                <w:rPr>
                                                  <w:rStyle w:val="documentleft-boxspandateswrapper"/>
                                                  <w:rFonts w:ascii="Century Gothic" w:eastAsia="Century Gothic" w:hAnsi="Century Gothic" w:cs="Century Gothic"/>
                                                  <w:sz w:val="22"/>
                                                  <w:szCs w:val="22"/>
                                                </w:rPr>
                                              </w:pPr>
                                              <w:r>
                                                <w:rPr>
                                                  <w:rStyle w:val="documentleft-boxspandateswrapper"/>
                                                  <w:rFonts w:ascii="Century Gothic" w:eastAsia="Century Gothic" w:hAnsi="Century Gothic" w:cs="Century Gothic"/>
                                                  <w:sz w:val="22"/>
                                                  <w:szCs w:val="22"/>
                                                </w:rPr>
                                                <w:t>March</w:t>
                                              </w:r>
                                              <w:r w:rsidR="008D7681">
                                                <w:rPr>
                                                  <w:rStyle w:val="documentleft-boxspandateswrapper"/>
                                                  <w:rFonts w:ascii="Century Gothic" w:eastAsia="Century Gothic" w:hAnsi="Century Gothic" w:cs="Century Gothic"/>
                                                  <w:sz w:val="22"/>
                                                  <w:szCs w:val="22"/>
                                                </w:rPr>
                                                <w:t xml:space="preserve"> </w:t>
                                              </w:r>
                                              <w:r w:rsidR="008D7681">
                                                <w:rPr>
                                                  <w:rStyle w:val="span"/>
                                                  <w:rFonts w:ascii="Century Gothic" w:eastAsia="Century Gothic" w:hAnsi="Century Gothic" w:cs="Century Gothic"/>
                                                  <w:color w:val="343434"/>
                                                  <w:sz w:val="22"/>
                                                  <w:szCs w:val="22"/>
                                                </w:rPr>
                                                <w:t>-</w:t>
                                              </w:r>
                                              <w:r>
                                                <w:rPr>
                                                  <w:rStyle w:val="span"/>
                                                  <w:rFonts w:ascii="Century Gothic" w:eastAsia="Century Gothic" w:hAnsi="Century Gothic" w:cs="Century Gothic"/>
                                                  <w:color w:val="343434"/>
                                                  <w:sz w:val="22"/>
                                                  <w:szCs w:val="22"/>
                                                </w:rPr>
                                                <w:t>2006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margin-left:-1in;margin-top:-2pt;width:78pt;height: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" stroked="f">
                                  <v:fill opacity="0"/>
                                  <v:textbox style="mso-fit-shape-to-text:t" inset="0,0,0,0">
                                    <w:txbxContent>
                                      <w:p w:rsidR="005F0AC7" w:rsidRDefault="00AC4D19">
                                        <w:pPr>
                                          <w:spacing w:line="380" w:lineRule="atLeast"/>
                                          <w:ind w:right="300"/>
                                          <w:textAlignment w:val="auto"/>
                                          <w:rPr>
                                            <w:rStyle w:val="documentleft-boxspandateswrapper"/>
                                            <w:rFonts w:ascii="Century Gothic" w:eastAsia="Century Gothic" w:hAnsi="Century Gothic" w:cs="Century Gothic"/>
                                            <w:sz w:val="22"/>
                                            <w:szCs w:val="22"/>
                                          </w:rPr>
                                        </w:pPr>
                                        <w:r>
                                          <w:rPr>
                                            <w:rStyle w:val="documentleft-boxspandateswrapper"/>
                                            <w:rFonts w:ascii="Century Gothic" w:eastAsia="Century Gothic" w:hAnsi="Century Gothic" w:cs="Century Gothic"/>
                                            <w:sz w:val="22"/>
                                            <w:szCs w:val="22"/>
                                          </w:rPr>
                                          <w:t>March</w:t>
                                        </w:r>
                                        <w:r w:rsidR="008D7681">
                                          <w:rPr>
                                            <w:rStyle w:val="documentleft-boxspandateswrapper"/>
                                            <w:rFonts w:ascii="Century Gothic" w:eastAsia="Century Gothic" w:hAnsi="Century Gothic" w:cs="Century Gothic"/>
                                            <w:sz w:val="22"/>
                                            <w:szCs w:val="22"/>
                                          </w:rPr>
                                          <w:t xml:space="preserve"> </w:t>
                                        </w:r>
                                        <w:r w:rsidR="008D7681">
                                          <w:rPr>
                                            <w:rStyle w:val="span"/>
                                            <w:rFonts w:ascii="Century Gothic" w:eastAsia="Century Gothic" w:hAnsi="Century Gothic" w:cs="Century Gothic"/>
                                            <w:color w:val="343434"/>
                                            <w:sz w:val="22"/>
                                            <w:szCs w:val="22"/>
                                          </w:rPr>
                                          <w:t>-</w:t>
                                        </w:r>
                                        <w:r>
                                          <w:rPr>
                                            <w:rStyle w:val="span"/>
                                            <w:rFonts w:ascii="Century Gothic" w:eastAsia="Century Gothic" w:hAnsi="Century Gothic" w:cs="Century Gothic"/>
                                            <w:color w:val="343434"/>
                                            <w:sz w:val="22"/>
                                            <w:szCs w:val="22"/>
                                          </w:rPr>
                                          <w:t>2006</w:t>
                                        </w:r>
                                      </w:p>
                                    </w:txbxContent>
                                  </v:textbox>
                                </v:rect>
                              </w:pict>
                            </mc:Fallback>
                          </mc:AlternateContent>
                        </w:r>
                      </w:p>
                    </w:tc>
                    <w:tc>
                      <w:tcPr>
                        <w:tcW w:w="5686" w:type="dxa"/>
                        <w:tcMar>
                          <w:top w:w="300" w:type="dxa"/>
                          <w:left w:w="0" w:type="dxa"/>
                          <w:bottom w:w="0" w:type="dxa"/>
                          <w:right w:w="0" w:type="dxa"/>
                        </w:tcMar>
                        <w:hideMark/>
                      </w:tcPr>
                      <w:p w:rsidR="005F0AC7" w:rsidRDefault="00A831A7">
                        <w:pPr>
                          <w:pStyle w:val="documenttxtBoldParagraph"/>
                          <w:spacing w:after="80" w:line="360" w:lineRule="atLeast"/>
                          <w:ind w:right="300"/>
                          <w:rPr>
                            <w:rStyle w:val="divdocumenttwocolparasinglecolumn"/>
                            <w:rFonts w:ascii="Century Gothic" w:eastAsia="Century Gothic" w:hAnsi="Century Gothic" w:cs="Century Gothic"/>
                            <w:color w:val="000000"/>
                            <w:sz w:val="22"/>
                            <w:szCs w:val="22"/>
                          </w:rPr>
                        </w:pPr>
                        <w:r>
                          <w:rPr>
                            <w:rStyle w:val="documentdegree"/>
                            <w:rFonts w:ascii="Century Gothic" w:eastAsia="Century Gothic" w:hAnsi="Century Gothic" w:cs="Century Gothic"/>
                            <w:color w:val="000000"/>
                          </w:rPr>
                          <w:t>10</w:t>
                        </w:r>
                        <w:r w:rsidRPr="00A831A7">
                          <w:rPr>
                            <w:rStyle w:val="documentdegree"/>
                            <w:rFonts w:ascii="Century Gothic" w:eastAsia="Century Gothic" w:hAnsi="Century Gothic" w:cs="Century Gothic"/>
                            <w:color w:val="000000"/>
                            <w:vertAlign w:val="superscript"/>
                          </w:rPr>
                          <w:t>th</w:t>
                        </w:r>
                        <w:r>
                          <w:rPr>
                            <w:rStyle w:val="documentdegree"/>
                            <w:rFonts w:ascii="Century Gothic" w:eastAsia="Century Gothic" w:hAnsi="Century Gothic" w:cs="Century Gothic"/>
                            <w:color w:val="000000"/>
                          </w:rPr>
                          <w:t xml:space="preserve"> </w:t>
                        </w:r>
                      </w:p>
                      <w:p w:rsidR="00A831A7" w:rsidRDefault="00A831A7" w:rsidP="00A831A7">
                        <w:pPr>
                          <w:pStyle w:val="documentpaddedline"/>
                          <w:spacing w:after="100" w:line="360" w:lineRule="atLeast"/>
                          <w:ind w:right="300"/>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GSEB-Gujarat</w:t>
                        </w:r>
                      </w:p>
                      <w:p w:rsidR="00A831A7" w:rsidRDefault="008D7681" w:rsidP="00A831A7">
                        <w:pPr>
                          <w:pStyle w:val="documentpaddedline"/>
                          <w:spacing w:after="100" w:line="360" w:lineRule="atLeast"/>
                          <w:ind w:right="300"/>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 xml:space="preserve">Class: </w:t>
                        </w:r>
                        <w:r w:rsidR="0014352B">
                          <w:rPr>
                            <w:rStyle w:val="span"/>
                            <w:rFonts w:ascii="Century Gothic" w:eastAsia="Century Gothic" w:hAnsi="Century Gothic" w:cs="Century Gothic"/>
                            <w:color w:val="000000"/>
                            <w:sz w:val="22"/>
                            <w:szCs w:val="22"/>
                          </w:rPr>
                          <w:t>Second</w:t>
                        </w:r>
                      </w:p>
                      <w:p w:rsidR="005F0AC7" w:rsidRDefault="008D7681" w:rsidP="0014352B">
                        <w:pPr>
                          <w:pStyle w:val="documentpaddedline"/>
                          <w:spacing w:after="100" w:line="360" w:lineRule="atLeast"/>
                          <w:ind w:right="300"/>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Percentage: 5</w:t>
                        </w:r>
                        <w:r w:rsidR="0014352B">
                          <w:rPr>
                            <w:rStyle w:val="span"/>
                            <w:rFonts w:ascii="Century Gothic" w:eastAsia="Century Gothic" w:hAnsi="Century Gothic" w:cs="Century Gothic"/>
                            <w:color w:val="000000"/>
                            <w:sz w:val="22"/>
                            <w:szCs w:val="22"/>
                          </w:rPr>
                          <w:t>6</w:t>
                        </w:r>
                        <w:r>
                          <w:rPr>
                            <w:rStyle w:val="span"/>
                            <w:rFonts w:ascii="Century Gothic" w:eastAsia="Century Gothic" w:hAnsi="Century Gothic" w:cs="Century Gothic"/>
                            <w:color w:val="000000"/>
                            <w:sz w:val="22"/>
                            <w:szCs w:val="22"/>
                          </w:rPr>
                          <w:t>.</w:t>
                        </w:r>
                        <w:r w:rsidR="0014352B">
                          <w:rPr>
                            <w:rStyle w:val="span"/>
                            <w:rFonts w:ascii="Century Gothic" w:eastAsia="Century Gothic" w:hAnsi="Century Gothic" w:cs="Century Gothic"/>
                            <w:color w:val="000000"/>
                            <w:sz w:val="22"/>
                            <w:szCs w:val="22"/>
                          </w:rPr>
                          <w:t>58</w:t>
                        </w:r>
                        <w:r>
                          <w:rPr>
                            <w:rStyle w:val="span"/>
                            <w:rFonts w:ascii="Century Gothic" w:eastAsia="Century Gothic" w:hAnsi="Century Gothic" w:cs="Century Gothic"/>
                            <w:color w:val="000000"/>
                            <w:sz w:val="22"/>
                            <w:szCs w:val="22"/>
                          </w:rPr>
                          <w:t>%</w:t>
                        </w:r>
                      </w:p>
                    </w:tc>
                  </w:tr>
                </w:tbl>
                <w:p w:rsidR="005F0AC7" w:rsidRDefault="005F0AC7">
                  <w:pPr>
                    <w:rPr>
                      <w:vanish/>
                    </w:rPr>
                  </w:pPr>
                </w:p>
                <w:tbl>
                  <w:tblPr>
                    <w:tblStyle w:val="documentleft-boxsectionexpreducparagraphwrapperparagraphtwocolpara"/>
                    <w:tblW w:w="0" w:type="auto"/>
                    <w:tblLayout w:type="fixed"/>
                    <w:tblCellMar>
                      <w:top w:w="300" w:type="dxa"/>
                      <w:left w:w="0" w:type="dxa"/>
                      <w:right w:w="0" w:type="dxa"/>
                    </w:tblCellMar>
                    <w:tblLook w:val="05E0" w:firstRow="1" w:lastRow="1" w:firstColumn="1" w:lastColumn="1" w:noHBand="0" w:noVBand="1"/>
                  </w:tblPr>
                  <w:tblGrid>
                    <w:gridCol w:w="510"/>
                    <w:gridCol w:w="5686"/>
                  </w:tblGrid>
                  <w:tr w:rsidR="005F0AC7">
                    <w:tc>
                      <w:tcPr>
                        <w:tcW w:w="510" w:type="dxa"/>
                        <w:tcMar>
                          <w:top w:w="300" w:type="dxa"/>
                          <w:left w:w="0" w:type="dxa"/>
                          <w:bottom w:w="0" w:type="dxa"/>
                          <w:right w:w="0" w:type="dxa"/>
                        </w:tcMar>
                        <w:hideMark/>
                      </w:tcPr>
                      <w:p w:rsidR="005F0AC7" w:rsidRDefault="008D7681">
                        <w:pPr>
                          <w:spacing w:line="380" w:lineRule="atLeast"/>
                          <w:ind w:right="300"/>
                          <w:textAlignment w:val="auto"/>
                          <w:rPr>
                            <w:rStyle w:val="documentleft-boxspandateswrapper"/>
                            <w:rFonts w:ascii="Century Gothic" w:eastAsia="Century Gothic" w:hAnsi="Century Gothic" w:cs="Century Gothic"/>
                            <w:sz w:val="22"/>
                            <w:szCs w:val="22"/>
                          </w:rPr>
                        </w:pPr>
                        <w:r>
                          <w:rPr>
                            <w:rStyle w:val="documentleft-boxspandateswrapper"/>
                            <w:rFonts w:ascii="Century Gothic" w:eastAsia="Century Gothic" w:hAnsi="Century Gothic" w:cs="Century Gothic"/>
                            <w:noProof/>
                            <w:sz w:val="22"/>
                            <w:szCs w:val="22"/>
                          </w:rPr>
                          <w:drawing>
                            <wp:anchor distT="0" distB="0" distL="114300" distR="114300" simplePos="0" relativeHeight="251678720" behindDoc="0" locked="0" layoutInCell="1" allowOverlap="1">
                              <wp:simplePos x="0" y="0"/>
                              <wp:positionH relativeFrom="column">
                                <wp:posOffset>-69850</wp:posOffset>
                              </wp:positionH>
                              <wp:positionV relativeFrom="paragraph">
                                <wp:posOffset>76200</wp:posOffset>
                              </wp:positionV>
                              <wp:extent cx="102094" cy="102158"/>
                              <wp:effectExtent l="0" t="0" r="0" b="0"/>
                              <wp:wrapNone/>
                              <wp:docPr id="100027" name="Picture 100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7" name=""/>
                                      <pic:cNvPicPr>
                                        <a:picLocks/>
                                      </pic:cNvPicPr>
                                    </pic:nvPicPr>
                                    <pic:blipFill>
                                      <a:blip r:embed="rId7"/>
                                      <a:stretch>
                                        <a:fillRect/>
                                      </a:stretch>
                                    </pic:blipFill>
                                    <pic:spPr>
                                      <a:xfrm>
                                        <a:off x="0" y="0"/>
                                        <a:ext cx="102094" cy="102158"/>
                                      </a:xfrm>
                                      <a:prstGeom prst="rect">
                                        <a:avLst/>
                                      </a:prstGeom>
                                    </pic:spPr>
                                  </pic:pic>
                                </a:graphicData>
                              </a:graphic>
                            </wp:anchor>
                          </w:drawing>
                        </w:r>
                        <w:r w:rsidR="006830B1">
                          <w:rPr>
                            <w:noProof/>
                          </w:rPr>
                          <mc:AlternateContent>
                            <mc:Choice Requires="wps">
                              <w:drawing>
                                <wp:anchor distT="0" distB="0" distL="114300" distR="114300" simplePos="0" relativeHeight="251679744" behindDoc="0" locked="0" layoutInCell="1" allowOverlap="1">
                                  <wp:simplePos x="0" y="0"/>
                                  <wp:positionH relativeFrom="column">
                                    <wp:posOffset>-914400</wp:posOffset>
                                  </wp:positionH>
                                  <wp:positionV relativeFrom="paragraph">
                                    <wp:posOffset>-25400</wp:posOffset>
                                  </wp:positionV>
                                  <wp:extent cx="990600" cy="482600"/>
                                  <wp:effectExtent l="0" t="0" r="3175"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82600"/>
                                          </a:xfrm>
                                          <a:prstGeom prst="rect">
                                            <a:avLst/>
                                          </a:prstGeom>
                                          <a:solidFill>
                                            <a:srgbClr val="FFFFFF">
                                              <a:alpha val="0"/>
                                            </a:srgbClr>
                                          </a:solidFill>
                                          <a:ln>
                                            <a:noFill/>
                                          </a:ln>
                                          <a:extLst>
                                            <a:ext uri="{91240B29-F687-4F45-9708-019B960494DF}">
                                              <a14:hiddenLine xmlns:a14="http://schemas.microsoft.com/office/drawing/2010/main" w="9525">
                                                <a:noFill/>
                                                <a:miter lim="800000"/>
                                                <a:headEnd/>
                                                <a:tailEnd/>
                                              </a14:hiddenLine>
                                            </a:ext>
                                          </a:extLst>
                                        </wps:spPr>
                                        <wps:txbx>
                                          <w:txbxContent>
                                            <w:p w:rsidR="005F0AC7" w:rsidRDefault="005F0AC7">
                                              <w:pPr>
                                                <w:spacing w:line="380" w:lineRule="atLeast"/>
                                                <w:ind w:right="300"/>
                                                <w:textAlignment w:val="auto"/>
                                                <w:rPr>
                                                  <w:rStyle w:val="documentleft-boxspandateswrapper"/>
                                                  <w:rFonts w:ascii="Century Gothic" w:eastAsia="Century Gothic" w:hAnsi="Century Gothic" w:cs="Century Gothic"/>
                                                  <w:sz w:val="22"/>
                                                  <w:szCs w:val="2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9" o:spid="_x0000_s1033" style="position:absolute;margin-left:-1in;margin-top:-2pt;width:78pt;height: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" stroked="f">
                                  <v:fill opacity="0"/>
                                  <v:textbox style="mso-fit-shape-to-text:t" inset="0,0,0,0">
                                    <w:txbxContent>
                                      <w:p w:rsidR="005F0AC7" w:rsidRDefault="005F0AC7">
                                        <w:pPr>
                                          <w:spacing w:line="380" w:lineRule="atLeast"/>
                                          <w:ind w:right="300"/>
                                          <w:textAlignment w:val="auto"/>
                                          <w:rPr>
                                            <w:rStyle w:val="documentleft-boxspandateswrapper"/>
                                            <w:rFonts w:ascii="Century Gothic" w:eastAsia="Century Gothic" w:hAnsi="Century Gothic" w:cs="Century Gothic"/>
                                            <w:sz w:val="22"/>
                                            <w:szCs w:val="22"/>
                                          </w:rPr>
                                        </w:pPr>
                                      </w:p>
                                    </w:txbxContent>
                                  </v:textbox>
                                </v:rect>
                              </w:pict>
                            </mc:Fallback>
                          </mc:AlternateContent>
                        </w:r>
                      </w:p>
                    </w:tc>
                    <w:tc>
                      <w:tcPr>
                        <w:tcW w:w="5686" w:type="dxa"/>
                        <w:tcMar>
                          <w:top w:w="300" w:type="dxa"/>
                          <w:left w:w="0" w:type="dxa"/>
                          <w:bottom w:w="0" w:type="dxa"/>
                          <w:right w:w="0" w:type="dxa"/>
                        </w:tcMar>
                        <w:hideMark/>
                      </w:tcPr>
                      <w:p w:rsidR="005F0AC7" w:rsidRDefault="00C64A5D" w:rsidP="00C64A5D">
                        <w:pPr>
                          <w:pStyle w:val="documenttxtBoldParagraph"/>
                          <w:spacing w:after="80" w:line="360" w:lineRule="atLeast"/>
                          <w:ind w:right="300"/>
                          <w:rPr>
                            <w:rStyle w:val="documentdegree"/>
                            <w:rFonts w:ascii="Century Gothic" w:eastAsia="Century Gothic" w:hAnsi="Century Gothic" w:cs="Century Gothic"/>
                            <w:color w:val="000000"/>
                          </w:rPr>
                        </w:pPr>
                        <w:r>
                          <w:rPr>
                            <w:rStyle w:val="documentdegree"/>
                            <w:rFonts w:ascii="Century Gothic" w:eastAsia="Century Gothic" w:hAnsi="Century Gothic" w:cs="Century Gothic"/>
                            <w:color w:val="000000"/>
                          </w:rPr>
                          <w:t>Field Work Experience</w:t>
                        </w:r>
                        <w:r w:rsidR="005315DE">
                          <w:rPr>
                            <w:rStyle w:val="documentdegree"/>
                            <w:rFonts w:ascii="Century Gothic" w:eastAsia="Century Gothic" w:hAnsi="Century Gothic" w:cs="Century Gothic"/>
                            <w:color w:val="000000"/>
                          </w:rPr>
                          <w:t>(During  M.S.W)</w:t>
                        </w:r>
                      </w:p>
                      <w:p w:rsidR="00C64A5D" w:rsidRDefault="00C64A5D" w:rsidP="00C64A5D">
                        <w:pPr>
                          <w:pStyle w:val="documenttxtBoldParagraph"/>
                          <w:numPr>
                            <w:ilvl w:val="0"/>
                            <w:numId w:val="20"/>
                          </w:numPr>
                          <w:spacing w:after="80" w:line="360" w:lineRule="atLeast"/>
                          <w:ind w:right="300"/>
                          <w:rPr>
                            <w:rStyle w:val="span"/>
                            <w:rFonts w:ascii="Century Gothic" w:eastAsia="Century Gothic" w:hAnsi="Century Gothic" w:cs="Century Gothic"/>
                            <w:b w:val="0"/>
                            <w:color w:val="000000"/>
                            <w:sz w:val="22"/>
                            <w:szCs w:val="22"/>
                          </w:rPr>
                        </w:pPr>
                        <w:r w:rsidRPr="00C64A5D">
                          <w:rPr>
                            <w:rStyle w:val="span"/>
                            <w:rFonts w:ascii="Century Gothic" w:eastAsia="Century Gothic" w:hAnsi="Century Gothic" w:cs="Century Gothic"/>
                            <w:b w:val="0"/>
                            <w:color w:val="000000"/>
                            <w:sz w:val="22"/>
                            <w:szCs w:val="22"/>
                          </w:rPr>
                          <w:t>1</w:t>
                        </w:r>
                        <w:r w:rsidRPr="00C64A5D">
                          <w:rPr>
                            <w:rStyle w:val="span"/>
                            <w:rFonts w:ascii="Century Gothic" w:eastAsia="Century Gothic" w:hAnsi="Century Gothic" w:cs="Century Gothic"/>
                            <w:b w:val="0"/>
                            <w:color w:val="000000"/>
                            <w:sz w:val="22"/>
                            <w:szCs w:val="22"/>
                            <w:vertAlign w:val="superscript"/>
                          </w:rPr>
                          <w:t>st</w:t>
                        </w:r>
                        <w:r w:rsidRPr="00C64A5D">
                          <w:rPr>
                            <w:rStyle w:val="span"/>
                            <w:rFonts w:ascii="Century Gothic" w:eastAsia="Century Gothic" w:hAnsi="Century Gothic" w:cs="Century Gothic"/>
                            <w:b w:val="0"/>
                            <w:color w:val="000000"/>
                            <w:sz w:val="22"/>
                            <w:szCs w:val="22"/>
                          </w:rPr>
                          <w:t xml:space="preserve">  Semester</w:t>
                        </w:r>
                        <w:r w:rsidR="0032253A">
                          <w:rPr>
                            <w:rStyle w:val="span"/>
                            <w:rFonts w:ascii="Century Gothic" w:eastAsia="Century Gothic" w:hAnsi="Century Gothic" w:cs="Century Gothic"/>
                            <w:b w:val="0"/>
                            <w:color w:val="000000"/>
                            <w:sz w:val="22"/>
                            <w:szCs w:val="22"/>
                          </w:rPr>
                          <w:t>:-</w:t>
                        </w:r>
                        <w:r>
                          <w:rPr>
                            <w:rStyle w:val="span"/>
                            <w:rFonts w:ascii="Century Gothic" w:eastAsia="Century Gothic" w:hAnsi="Century Gothic" w:cs="Century Gothic"/>
                            <w:b w:val="0"/>
                            <w:color w:val="000000"/>
                            <w:sz w:val="22"/>
                            <w:szCs w:val="22"/>
                          </w:rPr>
                          <w:t>Karanj Health Center-Surat-Counsellor,Mediatore</w:t>
                        </w:r>
                      </w:p>
                      <w:p w:rsidR="00C64A5D" w:rsidRDefault="00C64A5D" w:rsidP="00C64A5D">
                        <w:pPr>
                          <w:pStyle w:val="documenttxtBoldParagraph"/>
                          <w:numPr>
                            <w:ilvl w:val="0"/>
                            <w:numId w:val="20"/>
                          </w:numPr>
                          <w:spacing w:after="80" w:line="360" w:lineRule="atLeast"/>
                          <w:ind w:right="300"/>
                          <w:rPr>
                            <w:rStyle w:val="span"/>
                            <w:rFonts w:ascii="Century Gothic" w:eastAsia="Century Gothic" w:hAnsi="Century Gothic" w:cs="Century Gothic"/>
                            <w:b w:val="0"/>
                            <w:color w:val="000000"/>
                            <w:sz w:val="22"/>
                            <w:szCs w:val="22"/>
                          </w:rPr>
                        </w:pPr>
                        <w:r>
                          <w:rPr>
                            <w:rStyle w:val="span"/>
                            <w:rFonts w:ascii="Century Gothic" w:eastAsia="Century Gothic" w:hAnsi="Century Gothic" w:cs="Century Gothic"/>
                            <w:b w:val="0"/>
                            <w:color w:val="000000"/>
                            <w:sz w:val="22"/>
                            <w:szCs w:val="22"/>
                          </w:rPr>
                          <w:t>2</w:t>
                        </w:r>
                        <w:r w:rsidRPr="00C64A5D">
                          <w:rPr>
                            <w:rStyle w:val="span"/>
                            <w:rFonts w:ascii="Century Gothic" w:eastAsia="Century Gothic" w:hAnsi="Century Gothic" w:cs="Century Gothic"/>
                            <w:b w:val="0"/>
                            <w:color w:val="000000"/>
                            <w:sz w:val="22"/>
                            <w:szCs w:val="22"/>
                            <w:vertAlign w:val="superscript"/>
                          </w:rPr>
                          <w:t>nd</w:t>
                        </w:r>
                        <w:r w:rsidR="0032253A">
                          <w:rPr>
                            <w:rStyle w:val="span"/>
                            <w:rFonts w:ascii="Century Gothic" w:eastAsia="Century Gothic" w:hAnsi="Century Gothic" w:cs="Century Gothic"/>
                            <w:b w:val="0"/>
                            <w:color w:val="000000"/>
                            <w:sz w:val="22"/>
                            <w:szCs w:val="22"/>
                          </w:rPr>
                          <w:t xml:space="preserve"> Semester:-</w:t>
                        </w:r>
                        <w:r>
                          <w:rPr>
                            <w:rStyle w:val="span"/>
                            <w:rFonts w:ascii="Century Gothic" w:eastAsia="Century Gothic" w:hAnsi="Century Gothic" w:cs="Century Gothic"/>
                            <w:b w:val="0"/>
                            <w:color w:val="000000"/>
                            <w:sz w:val="22"/>
                            <w:szCs w:val="22"/>
                          </w:rPr>
                          <w:t>Birla Cellulosic-Kosamba-Welfare Officer, Surveyor</w:t>
                        </w:r>
                      </w:p>
                      <w:p w:rsidR="00C64A5D" w:rsidRDefault="00C64A5D" w:rsidP="00C64A5D">
                        <w:pPr>
                          <w:pStyle w:val="documenttxtBoldParagraph"/>
                          <w:numPr>
                            <w:ilvl w:val="0"/>
                            <w:numId w:val="20"/>
                          </w:numPr>
                          <w:spacing w:after="80" w:line="360" w:lineRule="atLeast"/>
                          <w:ind w:right="300"/>
                          <w:rPr>
                            <w:rStyle w:val="span"/>
                            <w:rFonts w:ascii="Century Gothic" w:eastAsia="Century Gothic" w:hAnsi="Century Gothic" w:cs="Century Gothic"/>
                            <w:b w:val="0"/>
                            <w:color w:val="000000"/>
                            <w:sz w:val="22"/>
                            <w:szCs w:val="22"/>
                          </w:rPr>
                        </w:pPr>
                        <w:r>
                          <w:rPr>
                            <w:rStyle w:val="span"/>
                            <w:rFonts w:ascii="Century Gothic" w:eastAsia="Century Gothic" w:hAnsi="Century Gothic" w:cs="Century Gothic"/>
                            <w:b w:val="0"/>
                            <w:color w:val="000000"/>
                            <w:sz w:val="22"/>
                            <w:szCs w:val="22"/>
                          </w:rPr>
                          <w:t>3</w:t>
                        </w:r>
                        <w:r w:rsidRPr="00C64A5D">
                          <w:rPr>
                            <w:rStyle w:val="span"/>
                            <w:rFonts w:ascii="Century Gothic" w:eastAsia="Century Gothic" w:hAnsi="Century Gothic" w:cs="Century Gothic"/>
                            <w:b w:val="0"/>
                            <w:color w:val="000000"/>
                            <w:sz w:val="22"/>
                            <w:szCs w:val="22"/>
                            <w:vertAlign w:val="superscript"/>
                          </w:rPr>
                          <w:t>rd</w:t>
                        </w:r>
                        <w:r w:rsidR="0032253A">
                          <w:rPr>
                            <w:rStyle w:val="span"/>
                            <w:rFonts w:ascii="Century Gothic" w:eastAsia="Century Gothic" w:hAnsi="Century Gothic" w:cs="Century Gothic"/>
                            <w:b w:val="0"/>
                            <w:color w:val="000000"/>
                            <w:sz w:val="22"/>
                            <w:szCs w:val="22"/>
                          </w:rPr>
                          <w:t xml:space="preserve"> Semester:-</w:t>
                        </w:r>
                        <w:r>
                          <w:rPr>
                            <w:rStyle w:val="span"/>
                            <w:rFonts w:ascii="Century Gothic" w:eastAsia="Century Gothic" w:hAnsi="Century Gothic" w:cs="Century Gothic"/>
                            <w:b w:val="0"/>
                            <w:color w:val="000000"/>
                            <w:sz w:val="22"/>
                            <w:szCs w:val="22"/>
                          </w:rPr>
                          <w:t xml:space="preserve"> Navsarjan Trust-Surat-</w:t>
                        </w:r>
                      </w:p>
                      <w:p w:rsidR="00C64A5D" w:rsidRDefault="00C64A5D" w:rsidP="00C64A5D">
                        <w:pPr>
                          <w:pStyle w:val="documenttxtBoldParagraph"/>
                          <w:spacing w:after="80" w:line="360" w:lineRule="atLeast"/>
                          <w:ind w:left="720" w:right="300"/>
                          <w:rPr>
                            <w:rStyle w:val="span"/>
                            <w:rFonts w:ascii="Century Gothic" w:eastAsia="Century Gothic" w:hAnsi="Century Gothic" w:cs="Century Gothic"/>
                            <w:b w:val="0"/>
                            <w:color w:val="000000"/>
                            <w:sz w:val="22"/>
                            <w:szCs w:val="22"/>
                          </w:rPr>
                        </w:pPr>
                        <w:r>
                          <w:rPr>
                            <w:rStyle w:val="span"/>
                            <w:rFonts w:ascii="Century Gothic" w:eastAsia="Century Gothic" w:hAnsi="Century Gothic" w:cs="Century Gothic"/>
                            <w:b w:val="0"/>
                            <w:color w:val="000000"/>
                            <w:sz w:val="22"/>
                            <w:szCs w:val="22"/>
                          </w:rPr>
                          <w:t>Mediator, Educator</w:t>
                        </w:r>
                      </w:p>
                      <w:p w:rsidR="00C64A5D" w:rsidRDefault="00C64A5D" w:rsidP="00C64A5D">
                        <w:pPr>
                          <w:pStyle w:val="documenttxtBoldParagraph"/>
                          <w:numPr>
                            <w:ilvl w:val="0"/>
                            <w:numId w:val="20"/>
                          </w:numPr>
                          <w:spacing w:after="80" w:line="360" w:lineRule="atLeast"/>
                          <w:ind w:right="300"/>
                          <w:rPr>
                            <w:rStyle w:val="span"/>
                            <w:rFonts w:ascii="Century Gothic" w:eastAsia="Century Gothic" w:hAnsi="Century Gothic" w:cs="Century Gothic"/>
                            <w:b w:val="0"/>
                            <w:color w:val="000000"/>
                            <w:sz w:val="22"/>
                            <w:szCs w:val="22"/>
                          </w:rPr>
                        </w:pPr>
                        <w:r>
                          <w:rPr>
                            <w:rStyle w:val="span"/>
                            <w:rFonts w:ascii="Century Gothic" w:eastAsia="Century Gothic" w:hAnsi="Century Gothic" w:cs="Century Gothic"/>
                            <w:b w:val="0"/>
                            <w:color w:val="000000"/>
                            <w:sz w:val="22"/>
                            <w:szCs w:val="22"/>
                          </w:rPr>
                          <w:t>4</w:t>
                        </w:r>
                        <w:r w:rsidRPr="00C64A5D">
                          <w:rPr>
                            <w:rStyle w:val="span"/>
                            <w:rFonts w:ascii="Century Gothic" w:eastAsia="Century Gothic" w:hAnsi="Century Gothic" w:cs="Century Gothic"/>
                            <w:b w:val="0"/>
                            <w:color w:val="000000"/>
                            <w:sz w:val="22"/>
                            <w:szCs w:val="22"/>
                            <w:vertAlign w:val="superscript"/>
                          </w:rPr>
                          <w:t>th</w:t>
                        </w:r>
                        <w:r w:rsidR="0032253A">
                          <w:rPr>
                            <w:rStyle w:val="span"/>
                            <w:rFonts w:ascii="Century Gothic" w:eastAsia="Century Gothic" w:hAnsi="Century Gothic" w:cs="Century Gothic"/>
                            <w:b w:val="0"/>
                            <w:color w:val="000000"/>
                            <w:sz w:val="22"/>
                            <w:szCs w:val="22"/>
                          </w:rPr>
                          <w:t xml:space="preserve"> Semester:-</w:t>
                        </w:r>
                        <w:bookmarkStart w:id="0" w:name="_GoBack"/>
                        <w:bookmarkEnd w:id="0"/>
                        <w:r>
                          <w:rPr>
                            <w:rStyle w:val="span"/>
                            <w:rFonts w:ascii="Century Gothic" w:eastAsia="Century Gothic" w:hAnsi="Century Gothic" w:cs="Century Gothic"/>
                            <w:b w:val="0"/>
                            <w:color w:val="000000"/>
                            <w:sz w:val="22"/>
                            <w:szCs w:val="22"/>
                          </w:rPr>
                          <w:t xml:space="preserve"> Lok VIkas Sanstha(Prevention HIV/AIDS)-Mediatore,Advisor,Counsellor</w:t>
                        </w:r>
                      </w:p>
                      <w:p w:rsidR="00C64A5D" w:rsidRPr="00C64A5D" w:rsidRDefault="00C64A5D" w:rsidP="00C64A5D">
                        <w:pPr>
                          <w:pStyle w:val="documenttxtBoldParagraph"/>
                          <w:spacing w:after="80" w:line="360" w:lineRule="atLeast"/>
                          <w:ind w:left="720" w:right="300"/>
                          <w:rPr>
                            <w:rStyle w:val="span"/>
                            <w:rFonts w:ascii="Century Gothic" w:eastAsia="Century Gothic" w:hAnsi="Century Gothic" w:cs="Century Gothic"/>
                            <w:b w:val="0"/>
                            <w:color w:val="000000"/>
                            <w:sz w:val="22"/>
                            <w:szCs w:val="22"/>
                          </w:rPr>
                        </w:pPr>
                      </w:p>
                    </w:tc>
                  </w:tr>
                </w:tbl>
                <w:p w:rsidR="005F0AC7" w:rsidRDefault="005F0AC7">
                  <w:pPr>
                    <w:rPr>
                      <w:rStyle w:val="documentsectiontitle"/>
                      <w:rFonts w:ascii="Century Gothic" w:eastAsia="Century Gothic" w:hAnsi="Century Gothic" w:cs="Century Gothic"/>
                      <w:b/>
                      <w:bCs/>
                    </w:rPr>
                  </w:pPr>
                </w:p>
              </w:tc>
            </w:tr>
          </w:tbl>
          <w:p w:rsidR="005F0AC7" w:rsidRDefault="005F0AC7">
            <w:pPr>
              <w:rPr>
                <w:vanish/>
              </w:rPr>
            </w:pPr>
          </w:p>
          <w:tbl>
            <w:tblPr>
              <w:tblStyle w:val="documentleft-boxsection"/>
              <w:tblW w:w="0" w:type="auto"/>
              <w:tblLayout w:type="fixed"/>
              <w:tblCellMar>
                <w:left w:w="0" w:type="dxa"/>
                <w:right w:w="0" w:type="dxa"/>
              </w:tblCellMar>
              <w:tblLook w:val="05E0" w:firstRow="1" w:lastRow="1" w:firstColumn="1" w:lastColumn="1" w:noHBand="0" w:noVBand="1"/>
            </w:tblPr>
            <w:tblGrid>
              <w:gridCol w:w="1950"/>
              <w:gridCol w:w="6216"/>
            </w:tblGrid>
            <w:tr w:rsidR="005F0AC7">
              <w:tc>
                <w:tcPr>
                  <w:tcW w:w="1950" w:type="dxa"/>
                  <w:tcMar>
                    <w:top w:w="0" w:type="dxa"/>
                    <w:left w:w="0" w:type="dxa"/>
                    <w:bottom w:w="0" w:type="dxa"/>
                    <w:right w:w="0" w:type="dxa"/>
                  </w:tcMar>
                  <w:hideMark/>
                </w:tcPr>
                <w:p w:rsidR="005F0AC7" w:rsidRDefault="005F0AC7">
                  <w:pPr>
                    <w:pStyle w:val="documentleft-boxleftmargincellParagraph"/>
                    <w:spacing w:line="360" w:lineRule="atLeast"/>
                    <w:ind w:right="300"/>
                    <w:textAlignment w:val="auto"/>
                    <w:rPr>
                      <w:rStyle w:val="documentleft-boxleftmargincell"/>
                      <w:rFonts w:ascii="Century Gothic" w:eastAsia="Century Gothic" w:hAnsi="Century Gothic" w:cs="Century Gothic"/>
                      <w:sz w:val="22"/>
                      <w:szCs w:val="22"/>
                    </w:rPr>
                  </w:pPr>
                </w:p>
              </w:tc>
              <w:tc>
                <w:tcPr>
                  <w:tcW w:w="6216" w:type="dxa"/>
                  <w:tcBorders>
                    <w:left w:val="single" w:sz="8" w:space="0" w:color="D7D7D7"/>
                  </w:tcBorders>
                  <w:tcMar>
                    <w:top w:w="0" w:type="dxa"/>
                    <w:left w:w="0" w:type="dxa"/>
                    <w:bottom w:w="0" w:type="dxa"/>
                    <w:right w:w="0" w:type="dxa"/>
                  </w:tcMar>
                  <w:hideMark/>
                </w:tcPr>
                <w:p w:rsidR="005F0AC7" w:rsidRDefault="008D7681">
                  <w:pPr>
                    <w:pStyle w:val="documentleft-boxheading"/>
                    <w:pBdr>
                      <w:top w:val="none" w:sz="0" w:space="15" w:color="auto"/>
                      <w:bottom w:val="none" w:sz="0" w:space="10" w:color="auto"/>
                    </w:pBdr>
                    <w:spacing w:line="460" w:lineRule="atLeast"/>
                    <w:ind w:left="500" w:right="300"/>
                    <w:rPr>
                      <w:rStyle w:val="documentleft-boxsectionparagraphwrapper"/>
                      <w:rFonts w:ascii="Century Gothic" w:eastAsia="Century Gothic" w:hAnsi="Century Gothic" w:cs="Century Gothic"/>
                      <w:b/>
                      <w:bCs/>
                      <w:color w:val="2B98DE"/>
                      <w:sz w:val="32"/>
                      <w:szCs w:val="32"/>
                    </w:rPr>
                  </w:pPr>
                  <w:r>
                    <w:rPr>
                      <w:rStyle w:val="documentleft-boxsectionparagraphwrapper"/>
                      <w:rFonts w:ascii="Century Gothic" w:eastAsia="Century Gothic" w:hAnsi="Century Gothic" w:cs="Century Gothic"/>
                      <w:b/>
                      <w:bCs/>
                      <w:noProof/>
                      <w:color w:val="2B98DE"/>
                      <w:sz w:val="32"/>
                      <w:szCs w:val="32"/>
                    </w:rPr>
                    <w:drawing>
                      <wp:anchor distT="0" distB="0" distL="114300" distR="114300" simplePos="0" relativeHeight="251680768" behindDoc="0" locked="0" layoutInCell="1" allowOverlap="1">
                        <wp:simplePos x="0" y="0"/>
                        <wp:positionH relativeFrom="column">
                          <wp:posOffset>-203200</wp:posOffset>
                        </wp:positionH>
                        <wp:positionV relativeFrom="paragraph">
                          <wp:posOffset>190500</wp:posOffset>
                        </wp:positionV>
                        <wp:extent cx="368466" cy="368677"/>
                        <wp:effectExtent l="0" t="0" r="0" b="0"/>
                        <wp:wrapNone/>
                        <wp:docPr id="100029" name="Picture 1000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9" name=""/>
                                <pic:cNvPicPr>
                                  <a:picLocks/>
                                </pic:cNvPicPr>
                              </pic:nvPicPr>
                              <pic:blipFill>
                                <a:blip r:embed="rId10"/>
                                <a:stretch>
                                  <a:fillRect/>
                                </a:stretch>
                              </pic:blipFill>
                              <pic:spPr>
                                <a:xfrm>
                                  <a:off x="0" y="0"/>
                                  <a:ext cx="368466" cy="368677"/>
                                </a:xfrm>
                                <a:prstGeom prst="rect">
                                  <a:avLst/>
                                </a:prstGeom>
                              </pic:spPr>
                            </pic:pic>
                          </a:graphicData>
                        </a:graphic>
                      </wp:anchor>
                    </w:drawing>
                  </w:r>
                  <w:r>
                    <w:rPr>
                      <w:rStyle w:val="documentsectiontitle"/>
                      <w:rFonts w:ascii="Century Gothic" w:eastAsia="Century Gothic" w:hAnsi="Century Gothic" w:cs="Century Gothic"/>
                      <w:b/>
                      <w:bCs/>
                    </w:rPr>
                    <w:t>Accomplishments</w:t>
                  </w:r>
                </w:p>
                <w:tbl>
                  <w:tblPr>
                    <w:tblStyle w:val="documentleft-boxparagraphwrapperdivtwocolpara"/>
                    <w:tblW w:w="0" w:type="auto"/>
                    <w:tblLayout w:type="fixed"/>
                    <w:tblCellMar>
                      <w:left w:w="0" w:type="dxa"/>
                      <w:right w:w="0" w:type="dxa"/>
                    </w:tblCellMar>
                    <w:tblLook w:val="05E0" w:firstRow="1" w:lastRow="1" w:firstColumn="1" w:lastColumn="1" w:noHBand="0" w:noVBand="1"/>
                  </w:tblPr>
                  <w:tblGrid>
                    <w:gridCol w:w="510"/>
                    <w:gridCol w:w="5686"/>
                  </w:tblGrid>
                  <w:tr w:rsidR="005F0AC7">
                    <w:tc>
                      <w:tcPr>
                        <w:tcW w:w="510" w:type="dxa"/>
                        <w:tcMar>
                          <w:top w:w="0" w:type="dxa"/>
                          <w:left w:w="0" w:type="dxa"/>
                          <w:bottom w:w="0" w:type="dxa"/>
                          <w:right w:w="0" w:type="dxa"/>
                        </w:tcMar>
                        <w:hideMark/>
                      </w:tcPr>
                      <w:p w:rsidR="005F0AC7" w:rsidRDefault="008D7681">
                        <w:pPr>
                          <w:spacing w:line="380" w:lineRule="atLeast"/>
                          <w:ind w:right="300"/>
                          <w:textAlignment w:val="auto"/>
                          <w:rPr>
                            <w:rStyle w:val="documentleft-boxspandateswrapper"/>
                            <w:rFonts w:ascii="Century Gothic" w:eastAsia="Century Gothic" w:hAnsi="Century Gothic" w:cs="Century Gothic"/>
                            <w:sz w:val="22"/>
                            <w:szCs w:val="22"/>
                          </w:rPr>
                        </w:pPr>
                        <w:r>
                          <w:rPr>
                            <w:rStyle w:val="documentleft-boxspandateswrapper"/>
                            <w:rFonts w:ascii="Century Gothic" w:eastAsia="Century Gothic" w:hAnsi="Century Gothic" w:cs="Century Gothic"/>
                            <w:noProof/>
                            <w:sz w:val="22"/>
                            <w:szCs w:val="22"/>
                          </w:rPr>
                          <w:drawing>
                            <wp:anchor distT="0" distB="0" distL="114300" distR="114300" simplePos="0" relativeHeight="251681792" behindDoc="0" locked="0" layoutInCell="1" allowOverlap="1">
                              <wp:simplePos x="0" y="0"/>
                              <wp:positionH relativeFrom="column">
                                <wp:posOffset>-69850</wp:posOffset>
                              </wp:positionH>
                              <wp:positionV relativeFrom="paragraph">
                                <wp:posOffset>76200</wp:posOffset>
                              </wp:positionV>
                              <wp:extent cx="102094" cy="102158"/>
                              <wp:effectExtent l="0" t="0" r="0" b="0"/>
                              <wp:wrapNone/>
                              <wp:docPr id="100031" name="Picture 1000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31" name=""/>
                                      <pic:cNvPicPr>
                                        <a:picLocks/>
                                      </pic:cNvPicPr>
                                    </pic:nvPicPr>
                                    <pic:blipFill>
                                      <a:blip r:embed="rId7"/>
                                      <a:stretch>
                                        <a:fillRect/>
                                      </a:stretch>
                                    </pic:blipFill>
                                    <pic:spPr>
                                      <a:xfrm>
                                        <a:off x="0" y="0"/>
                                        <a:ext cx="102094" cy="102158"/>
                                      </a:xfrm>
                                      <a:prstGeom prst="rect">
                                        <a:avLst/>
                                      </a:prstGeom>
                                    </pic:spPr>
                                  </pic:pic>
                                </a:graphicData>
                              </a:graphic>
                            </wp:anchor>
                          </w:drawing>
                        </w:r>
                      </w:p>
                    </w:tc>
                    <w:tc>
                      <w:tcPr>
                        <w:tcW w:w="5686" w:type="dxa"/>
                        <w:tcMar>
                          <w:top w:w="0" w:type="dxa"/>
                          <w:left w:w="0" w:type="dxa"/>
                          <w:bottom w:w="0" w:type="dxa"/>
                          <w:right w:w="0" w:type="dxa"/>
                        </w:tcMar>
                        <w:hideMark/>
                      </w:tcPr>
                      <w:p w:rsidR="005F0AC7" w:rsidRDefault="008D7681">
                        <w:pPr>
                          <w:pStyle w:val="divdocumentli"/>
                          <w:numPr>
                            <w:ilvl w:val="0"/>
                            <w:numId w:val="10"/>
                          </w:numPr>
                          <w:spacing w:line="360" w:lineRule="atLeast"/>
                          <w:ind w:left="320" w:right="300" w:hanging="241"/>
                          <w:rPr>
                            <w:rStyle w:val="divdocumenttwocolparasinglecolumn"/>
                            <w:rFonts w:ascii="Century Gothic" w:eastAsia="Century Gothic" w:hAnsi="Century Gothic" w:cs="Century Gothic"/>
                            <w:color w:val="000000"/>
                            <w:sz w:val="22"/>
                            <w:szCs w:val="22"/>
                          </w:rPr>
                        </w:pPr>
                        <w:r>
                          <w:rPr>
                            <w:rStyle w:val="divdocumenttwocolparasinglecolumn"/>
                            <w:rFonts w:ascii="Century Gothic" w:eastAsia="Century Gothic" w:hAnsi="Century Gothic" w:cs="Century Gothic"/>
                            <w:color w:val="000000"/>
                            <w:sz w:val="22"/>
                            <w:szCs w:val="22"/>
                          </w:rPr>
                          <w:t>Improved the reporting method &amp; communication flow</w:t>
                        </w:r>
                      </w:p>
                      <w:p w:rsidR="005F0AC7" w:rsidRDefault="008D7681">
                        <w:pPr>
                          <w:pStyle w:val="divdocumentli"/>
                          <w:numPr>
                            <w:ilvl w:val="0"/>
                            <w:numId w:val="10"/>
                          </w:numPr>
                          <w:spacing w:line="360" w:lineRule="atLeast"/>
                          <w:ind w:left="320" w:right="300" w:hanging="241"/>
                          <w:rPr>
                            <w:rStyle w:val="divdocumenttwocolparasinglecolumn"/>
                            <w:rFonts w:ascii="Century Gothic" w:eastAsia="Century Gothic" w:hAnsi="Century Gothic" w:cs="Century Gothic"/>
                            <w:color w:val="000000"/>
                            <w:sz w:val="22"/>
                            <w:szCs w:val="22"/>
                          </w:rPr>
                        </w:pPr>
                        <w:r>
                          <w:rPr>
                            <w:rStyle w:val="divdocumenttwocolparasinglecolumn"/>
                            <w:rFonts w:ascii="Century Gothic" w:eastAsia="Century Gothic" w:hAnsi="Century Gothic" w:cs="Century Gothic"/>
                            <w:color w:val="000000"/>
                            <w:sz w:val="22"/>
                            <w:szCs w:val="22"/>
                          </w:rPr>
                          <w:t>Established good working relationships with Team/ Volunteers</w:t>
                        </w:r>
                      </w:p>
                      <w:p w:rsidR="005F0AC7" w:rsidRDefault="005F0AC7" w:rsidP="006830B1">
                        <w:pPr>
                          <w:pStyle w:val="divdocumentli"/>
                          <w:spacing w:line="360" w:lineRule="atLeast"/>
                          <w:ind w:left="79" w:right="300"/>
                          <w:rPr>
                            <w:rStyle w:val="divdocumenttwocolparasinglecolumn"/>
                            <w:rFonts w:ascii="Century Gothic" w:eastAsia="Century Gothic" w:hAnsi="Century Gothic" w:cs="Century Gothic"/>
                            <w:color w:val="000000"/>
                            <w:sz w:val="22"/>
                            <w:szCs w:val="22"/>
                          </w:rPr>
                        </w:pPr>
                      </w:p>
                    </w:tc>
                  </w:tr>
                </w:tbl>
                <w:p w:rsidR="005F0AC7" w:rsidRDefault="005F0AC7">
                  <w:pPr>
                    <w:rPr>
                      <w:rStyle w:val="documentsectiontitle"/>
                      <w:rFonts w:ascii="Century Gothic" w:eastAsia="Century Gothic" w:hAnsi="Century Gothic" w:cs="Century Gothic"/>
                      <w:b/>
                      <w:bCs/>
                    </w:rPr>
                  </w:pPr>
                </w:p>
              </w:tc>
            </w:tr>
          </w:tbl>
          <w:p w:rsidR="005F0AC7" w:rsidRDefault="005F0AC7">
            <w:pPr>
              <w:rPr>
                <w:vanish/>
              </w:rPr>
            </w:pPr>
          </w:p>
          <w:tbl>
            <w:tblPr>
              <w:tblStyle w:val="documentleft-boxsection"/>
              <w:tblW w:w="0" w:type="auto"/>
              <w:tblLayout w:type="fixed"/>
              <w:tblCellMar>
                <w:left w:w="0" w:type="dxa"/>
                <w:right w:w="0" w:type="dxa"/>
              </w:tblCellMar>
              <w:tblLook w:val="05E0" w:firstRow="1" w:lastRow="1" w:firstColumn="1" w:lastColumn="1" w:noHBand="0" w:noVBand="1"/>
            </w:tblPr>
            <w:tblGrid>
              <w:gridCol w:w="1950"/>
              <w:gridCol w:w="6216"/>
            </w:tblGrid>
            <w:tr w:rsidR="005F0AC7">
              <w:tc>
                <w:tcPr>
                  <w:tcW w:w="1950" w:type="dxa"/>
                  <w:tcMar>
                    <w:top w:w="0" w:type="dxa"/>
                    <w:left w:w="0" w:type="dxa"/>
                    <w:bottom w:w="0" w:type="dxa"/>
                    <w:right w:w="0" w:type="dxa"/>
                  </w:tcMar>
                  <w:hideMark/>
                </w:tcPr>
                <w:p w:rsidR="005F0AC7" w:rsidRDefault="005F0AC7">
                  <w:pPr>
                    <w:pStyle w:val="documentleft-boxleftmargincellParagraph"/>
                    <w:spacing w:line="360" w:lineRule="atLeast"/>
                    <w:ind w:right="300"/>
                    <w:textAlignment w:val="auto"/>
                    <w:rPr>
                      <w:rStyle w:val="documentleft-boxleftmargincell"/>
                      <w:rFonts w:ascii="Century Gothic" w:eastAsia="Century Gothic" w:hAnsi="Century Gothic" w:cs="Century Gothic"/>
                      <w:sz w:val="22"/>
                      <w:szCs w:val="22"/>
                    </w:rPr>
                  </w:pPr>
                </w:p>
              </w:tc>
              <w:tc>
                <w:tcPr>
                  <w:tcW w:w="6216" w:type="dxa"/>
                  <w:tcBorders>
                    <w:left w:val="single" w:sz="8" w:space="0" w:color="D7D7D7"/>
                  </w:tcBorders>
                  <w:tcMar>
                    <w:top w:w="0" w:type="dxa"/>
                    <w:left w:w="0" w:type="dxa"/>
                    <w:bottom w:w="0" w:type="dxa"/>
                    <w:right w:w="0" w:type="dxa"/>
                  </w:tcMar>
                  <w:hideMark/>
                </w:tcPr>
                <w:p w:rsidR="005F0AC7" w:rsidRDefault="008D7681">
                  <w:pPr>
                    <w:pStyle w:val="documentleft-boxheading"/>
                    <w:pBdr>
                      <w:top w:val="none" w:sz="0" w:space="15" w:color="auto"/>
                      <w:bottom w:val="none" w:sz="0" w:space="10" w:color="auto"/>
                    </w:pBdr>
                    <w:spacing w:line="460" w:lineRule="atLeast"/>
                    <w:ind w:left="500" w:right="300"/>
                    <w:rPr>
                      <w:rStyle w:val="documentleft-boxsectionparagraphwrapper"/>
                      <w:rFonts w:ascii="Century Gothic" w:eastAsia="Century Gothic" w:hAnsi="Century Gothic" w:cs="Century Gothic"/>
                      <w:b/>
                      <w:bCs/>
                      <w:color w:val="2B98DE"/>
                      <w:sz w:val="32"/>
                      <w:szCs w:val="32"/>
                    </w:rPr>
                  </w:pPr>
                  <w:r>
                    <w:rPr>
                      <w:rStyle w:val="documentleft-boxsectionparagraphwrapper"/>
                      <w:rFonts w:ascii="Century Gothic" w:eastAsia="Century Gothic" w:hAnsi="Century Gothic" w:cs="Century Gothic"/>
                      <w:b/>
                      <w:bCs/>
                      <w:noProof/>
                      <w:color w:val="2B98DE"/>
                      <w:sz w:val="32"/>
                      <w:szCs w:val="32"/>
                    </w:rPr>
                    <w:drawing>
                      <wp:anchor distT="0" distB="0" distL="114300" distR="114300" simplePos="0" relativeHeight="251682816" behindDoc="0" locked="0" layoutInCell="1" allowOverlap="1">
                        <wp:simplePos x="0" y="0"/>
                        <wp:positionH relativeFrom="column">
                          <wp:posOffset>-203200</wp:posOffset>
                        </wp:positionH>
                        <wp:positionV relativeFrom="paragraph">
                          <wp:posOffset>190500</wp:posOffset>
                        </wp:positionV>
                        <wp:extent cx="368466" cy="368677"/>
                        <wp:effectExtent l="0" t="0" r="0" b="0"/>
                        <wp:wrapNone/>
                        <wp:docPr id="100033" name="Picture 1000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33" name=""/>
                                <pic:cNvPicPr>
                                  <a:picLocks/>
                                </pic:cNvPicPr>
                              </pic:nvPicPr>
                              <pic:blipFill>
                                <a:blip r:embed="rId11"/>
                                <a:stretch>
                                  <a:fillRect/>
                                </a:stretch>
                              </pic:blipFill>
                              <pic:spPr>
                                <a:xfrm>
                                  <a:off x="0" y="0"/>
                                  <a:ext cx="368466" cy="368677"/>
                                </a:xfrm>
                                <a:prstGeom prst="rect">
                                  <a:avLst/>
                                </a:prstGeom>
                              </pic:spPr>
                            </pic:pic>
                          </a:graphicData>
                        </a:graphic>
                      </wp:anchor>
                    </w:drawing>
                  </w:r>
                  <w:r>
                    <w:rPr>
                      <w:rStyle w:val="documentsectiontitle"/>
                      <w:rFonts w:ascii="Century Gothic" w:eastAsia="Century Gothic" w:hAnsi="Century Gothic" w:cs="Century Gothic"/>
                      <w:b/>
                      <w:bCs/>
                    </w:rPr>
                    <w:t>Personal Information</w:t>
                  </w:r>
                </w:p>
                <w:tbl>
                  <w:tblPr>
                    <w:tblStyle w:val="documentleft-boxparagraphwrapperdivtwocolpara"/>
                    <w:tblW w:w="0" w:type="auto"/>
                    <w:tblLayout w:type="fixed"/>
                    <w:tblCellMar>
                      <w:left w:w="0" w:type="dxa"/>
                      <w:right w:w="0" w:type="dxa"/>
                    </w:tblCellMar>
                    <w:tblLook w:val="05E0" w:firstRow="1" w:lastRow="1" w:firstColumn="1" w:lastColumn="1" w:noHBand="0" w:noVBand="1"/>
                  </w:tblPr>
                  <w:tblGrid>
                    <w:gridCol w:w="510"/>
                    <w:gridCol w:w="5686"/>
                  </w:tblGrid>
                  <w:tr w:rsidR="005F0AC7">
                    <w:tc>
                      <w:tcPr>
                        <w:tcW w:w="510" w:type="dxa"/>
                        <w:tcMar>
                          <w:top w:w="0" w:type="dxa"/>
                          <w:left w:w="0" w:type="dxa"/>
                          <w:bottom w:w="0" w:type="dxa"/>
                          <w:right w:w="0" w:type="dxa"/>
                        </w:tcMar>
                        <w:hideMark/>
                      </w:tcPr>
                      <w:p w:rsidR="005F0AC7" w:rsidRDefault="008D7681">
                        <w:pPr>
                          <w:spacing w:line="380" w:lineRule="atLeast"/>
                          <w:ind w:right="300"/>
                          <w:textAlignment w:val="auto"/>
                          <w:rPr>
                            <w:rStyle w:val="documentleft-boxspandateswrapper"/>
                            <w:rFonts w:ascii="Century Gothic" w:eastAsia="Century Gothic" w:hAnsi="Century Gothic" w:cs="Century Gothic"/>
                            <w:sz w:val="22"/>
                            <w:szCs w:val="22"/>
                          </w:rPr>
                        </w:pPr>
                        <w:r>
                          <w:rPr>
                            <w:rStyle w:val="documentleft-boxspandateswrapper"/>
                            <w:rFonts w:ascii="Century Gothic" w:eastAsia="Century Gothic" w:hAnsi="Century Gothic" w:cs="Century Gothic"/>
                            <w:noProof/>
                            <w:sz w:val="22"/>
                            <w:szCs w:val="22"/>
                          </w:rPr>
                          <w:drawing>
                            <wp:anchor distT="0" distB="0" distL="114300" distR="114300" simplePos="0" relativeHeight="251683840" behindDoc="0" locked="0" layoutInCell="1" allowOverlap="1">
                              <wp:simplePos x="0" y="0"/>
                              <wp:positionH relativeFrom="column">
                                <wp:posOffset>-69850</wp:posOffset>
                              </wp:positionH>
                              <wp:positionV relativeFrom="paragraph">
                                <wp:posOffset>76200</wp:posOffset>
                              </wp:positionV>
                              <wp:extent cx="102094" cy="102158"/>
                              <wp:effectExtent l="0" t="0" r="0" b="0"/>
                              <wp:wrapNone/>
                              <wp:docPr id="100035" name="Picture 1000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35" name=""/>
                                      <pic:cNvPicPr>
                                        <a:picLocks/>
                                      </pic:cNvPicPr>
                                    </pic:nvPicPr>
                                    <pic:blipFill>
                                      <a:blip r:embed="rId7"/>
                                      <a:stretch>
                                        <a:fillRect/>
                                      </a:stretch>
                                    </pic:blipFill>
                                    <pic:spPr>
                                      <a:xfrm>
                                        <a:off x="0" y="0"/>
                                        <a:ext cx="102094" cy="102158"/>
                                      </a:xfrm>
                                      <a:prstGeom prst="rect">
                                        <a:avLst/>
                                      </a:prstGeom>
                                    </pic:spPr>
                                  </pic:pic>
                                </a:graphicData>
                              </a:graphic>
                            </wp:anchor>
                          </w:drawing>
                        </w:r>
                      </w:p>
                    </w:tc>
                    <w:tc>
                      <w:tcPr>
                        <w:tcW w:w="5686" w:type="dxa"/>
                        <w:tcMar>
                          <w:top w:w="0" w:type="dxa"/>
                          <w:left w:w="0" w:type="dxa"/>
                          <w:bottom w:w="0" w:type="dxa"/>
                          <w:right w:w="0" w:type="dxa"/>
                        </w:tcMar>
                        <w:hideMark/>
                      </w:tcPr>
                      <w:p w:rsidR="005F0AC7" w:rsidRDefault="008D7681">
                        <w:pPr>
                          <w:pStyle w:val="divdocumentli"/>
                          <w:numPr>
                            <w:ilvl w:val="0"/>
                            <w:numId w:val="11"/>
                          </w:numPr>
                          <w:spacing w:line="360" w:lineRule="atLeast"/>
                          <w:ind w:left="320" w:right="300" w:hanging="241"/>
                          <w:rPr>
                            <w:rStyle w:val="divdocumenttwocolparasinglecolumn"/>
                            <w:rFonts w:ascii="Century Gothic" w:eastAsia="Century Gothic" w:hAnsi="Century Gothic" w:cs="Century Gothic"/>
                            <w:color w:val="000000"/>
                            <w:sz w:val="22"/>
                            <w:szCs w:val="22"/>
                          </w:rPr>
                        </w:pPr>
                        <w:r>
                          <w:rPr>
                            <w:rStyle w:val="divdocumenttwocolparasinglecolumn"/>
                            <w:rFonts w:ascii="Century Gothic" w:eastAsia="Century Gothic" w:hAnsi="Century Gothic" w:cs="Century Gothic"/>
                            <w:color w:val="000000"/>
                            <w:sz w:val="22"/>
                            <w:szCs w:val="22"/>
                          </w:rPr>
                          <w:t>Father's Name: Shr</w:t>
                        </w:r>
                        <w:r w:rsidR="00571E43">
                          <w:rPr>
                            <w:rStyle w:val="divdocumenttwocolparasinglecolumn"/>
                            <w:rFonts w:ascii="Century Gothic" w:eastAsia="Century Gothic" w:hAnsi="Century Gothic" w:cs="Century Gothic"/>
                            <w:color w:val="000000"/>
                            <w:sz w:val="22"/>
                            <w:szCs w:val="22"/>
                          </w:rPr>
                          <w:t>i Parsotambhai Motavar</w:t>
                        </w:r>
                      </w:p>
                      <w:p w:rsidR="00571E43" w:rsidRDefault="00571E43" w:rsidP="00571E43">
                        <w:pPr>
                          <w:pStyle w:val="divdocumentli"/>
                          <w:numPr>
                            <w:ilvl w:val="0"/>
                            <w:numId w:val="11"/>
                          </w:numPr>
                          <w:spacing w:line="360" w:lineRule="atLeast"/>
                          <w:ind w:left="320" w:right="300" w:hanging="241"/>
                          <w:rPr>
                            <w:rStyle w:val="divdocumenttwocolparasinglecolumn"/>
                            <w:rFonts w:ascii="Century Gothic" w:eastAsia="Century Gothic" w:hAnsi="Century Gothic" w:cs="Century Gothic"/>
                            <w:color w:val="000000"/>
                            <w:sz w:val="22"/>
                            <w:szCs w:val="22"/>
                          </w:rPr>
                        </w:pPr>
                        <w:r>
                          <w:rPr>
                            <w:rStyle w:val="divdocumenttwocolparasinglecolumn"/>
                            <w:rFonts w:ascii="Century Gothic" w:eastAsia="Century Gothic" w:hAnsi="Century Gothic" w:cs="Century Gothic"/>
                            <w:color w:val="000000"/>
                            <w:sz w:val="22"/>
                            <w:szCs w:val="22"/>
                          </w:rPr>
                          <w:t>Mother’s Name: Smt. Bhanuben Motavar</w:t>
                        </w:r>
                        <w:r w:rsidR="00F448AA" w:rsidRPr="00571E43">
                          <w:rPr>
                            <w:rStyle w:val="divdocumenttwocolparasinglecolumn"/>
                            <w:rFonts w:ascii="Century Gothic" w:eastAsia="Century Gothic" w:hAnsi="Century Gothic" w:cs="Century Gothic"/>
                            <w:color w:val="000000"/>
                            <w:sz w:val="22"/>
                            <w:szCs w:val="22"/>
                          </w:rPr>
                          <w:t xml:space="preserve"> </w:t>
                        </w:r>
                      </w:p>
                      <w:p w:rsidR="005F0AC7" w:rsidRPr="00571E43" w:rsidRDefault="00571E43" w:rsidP="00571E43">
                        <w:pPr>
                          <w:pStyle w:val="divdocumentli"/>
                          <w:numPr>
                            <w:ilvl w:val="0"/>
                            <w:numId w:val="11"/>
                          </w:numPr>
                          <w:spacing w:line="360" w:lineRule="atLeast"/>
                          <w:ind w:left="320" w:right="300" w:hanging="241"/>
                          <w:rPr>
                            <w:rStyle w:val="divdocumenttwocolparasinglecolumn"/>
                            <w:rFonts w:ascii="Century Gothic" w:eastAsia="Century Gothic" w:hAnsi="Century Gothic" w:cs="Century Gothic"/>
                            <w:color w:val="000000"/>
                            <w:sz w:val="22"/>
                            <w:szCs w:val="22"/>
                          </w:rPr>
                        </w:pPr>
                        <w:r>
                          <w:rPr>
                            <w:rStyle w:val="divdocumenttwocolparasinglecolumn"/>
                            <w:rFonts w:ascii="Century Gothic" w:eastAsia="Century Gothic" w:hAnsi="Century Gothic" w:cs="Century Gothic"/>
                            <w:color w:val="000000"/>
                            <w:sz w:val="22"/>
                            <w:szCs w:val="22"/>
                          </w:rPr>
                          <w:t>Date of Birth: 05/08/1990</w:t>
                        </w:r>
                      </w:p>
                      <w:p w:rsidR="005F0AC7" w:rsidRDefault="008D7681">
                        <w:pPr>
                          <w:pStyle w:val="divdocumentli"/>
                          <w:numPr>
                            <w:ilvl w:val="0"/>
                            <w:numId w:val="11"/>
                          </w:numPr>
                          <w:spacing w:line="360" w:lineRule="atLeast"/>
                          <w:ind w:left="320" w:right="300" w:hanging="241"/>
                          <w:rPr>
                            <w:rStyle w:val="divdocumenttwocolparasinglecolumn"/>
                            <w:rFonts w:ascii="Century Gothic" w:eastAsia="Century Gothic" w:hAnsi="Century Gothic" w:cs="Century Gothic"/>
                            <w:color w:val="000000"/>
                            <w:sz w:val="22"/>
                            <w:szCs w:val="22"/>
                          </w:rPr>
                        </w:pPr>
                        <w:r>
                          <w:rPr>
                            <w:rStyle w:val="divdocumenttwocolparasinglecolumn"/>
                            <w:rFonts w:ascii="Century Gothic" w:eastAsia="Century Gothic" w:hAnsi="Century Gothic" w:cs="Century Gothic"/>
                            <w:color w:val="000000"/>
                            <w:sz w:val="22"/>
                            <w:szCs w:val="22"/>
                          </w:rPr>
                          <w:t>Nationality: Indian</w:t>
                        </w:r>
                      </w:p>
                      <w:p w:rsidR="005F0AC7" w:rsidRDefault="008D7681">
                        <w:pPr>
                          <w:pStyle w:val="divdocumentli"/>
                          <w:numPr>
                            <w:ilvl w:val="0"/>
                            <w:numId w:val="11"/>
                          </w:numPr>
                          <w:spacing w:line="360" w:lineRule="atLeast"/>
                          <w:ind w:left="320" w:right="300" w:hanging="241"/>
                          <w:rPr>
                            <w:rStyle w:val="divdocumenttwocolparasinglecolumn"/>
                            <w:rFonts w:ascii="Century Gothic" w:eastAsia="Century Gothic" w:hAnsi="Century Gothic" w:cs="Century Gothic"/>
                            <w:color w:val="000000"/>
                            <w:sz w:val="22"/>
                            <w:szCs w:val="22"/>
                          </w:rPr>
                        </w:pPr>
                        <w:r>
                          <w:rPr>
                            <w:rStyle w:val="divdocumenttwocolparasinglecolumn"/>
                            <w:rFonts w:ascii="Century Gothic" w:eastAsia="Century Gothic" w:hAnsi="Century Gothic" w:cs="Century Gothic"/>
                            <w:color w:val="000000"/>
                            <w:sz w:val="22"/>
                            <w:szCs w:val="22"/>
                          </w:rPr>
                          <w:t>Marital Status: Married</w:t>
                        </w:r>
                      </w:p>
                    </w:tc>
                  </w:tr>
                </w:tbl>
                <w:p w:rsidR="005F0AC7" w:rsidRDefault="005F0AC7">
                  <w:pPr>
                    <w:rPr>
                      <w:rStyle w:val="documentsectiontitle"/>
                      <w:rFonts w:ascii="Century Gothic" w:eastAsia="Century Gothic" w:hAnsi="Century Gothic" w:cs="Century Gothic"/>
                      <w:b/>
                      <w:bCs/>
                    </w:rPr>
                  </w:pPr>
                </w:p>
              </w:tc>
            </w:tr>
          </w:tbl>
          <w:p w:rsidR="005F0AC7" w:rsidRDefault="005F0AC7">
            <w:pPr>
              <w:rPr>
                <w:vanish/>
              </w:rPr>
            </w:pPr>
          </w:p>
          <w:tbl>
            <w:tblPr>
              <w:tblStyle w:val="documentleft-boxsection"/>
              <w:tblW w:w="0" w:type="auto"/>
              <w:tblLayout w:type="fixed"/>
              <w:tblCellMar>
                <w:left w:w="0" w:type="dxa"/>
                <w:right w:w="0" w:type="dxa"/>
              </w:tblCellMar>
              <w:tblLook w:val="05E0" w:firstRow="1" w:lastRow="1" w:firstColumn="1" w:lastColumn="1" w:noHBand="0" w:noVBand="1"/>
            </w:tblPr>
            <w:tblGrid>
              <w:gridCol w:w="1950"/>
              <w:gridCol w:w="6216"/>
            </w:tblGrid>
            <w:tr w:rsidR="005F0AC7">
              <w:tc>
                <w:tcPr>
                  <w:tcW w:w="1950" w:type="dxa"/>
                  <w:tcMar>
                    <w:top w:w="0" w:type="dxa"/>
                    <w:left w:w="0" w:type="dxa"/>
                    <w:bottom w:w="0" w:type="dxa"/>
                    <w:right w:w="0" w:type="dxa"/>
                  </w:tcMar>
                  <w:hideMark/>
                </w:tcPr>
                <w:p w:rsidR="005F0AC7" w:rsidRDefault="005F0AC7">
                  <w:pPr>
                    <w:pStyle w:val="documentleft-boxleftmargincellParagraph"/>
                    <w:spacing w:line="360" w:lineRule="atLeast"/>
                    <w:ind w:right="300"/>
                    <w:textAlignment w:val="auto"/>
                    <w:rPr>
                      <w:rStyle w:val="documentleft-boxleftmargincell"/>
                      <w:rFonts w:ascii="Century Gothic" w:eastAsia="Century Gothic" w:hAnsi="Century Gothic" w:cs="Century Gothic"/>
                      <w:sz w:val="22"/>
                      <w:szCs w:val="22"/>
                    </w:rPr>
                  </w:pPr>
                </w:p>
              </w:tc>
              <w:tc>
                <w:tcPr>
                  <w:tcW w:w="6216" w:type="dxa"/>
                  <w:tcBorders>
                    <w:left w:val="single" w:sz="8" w:space="0" w:color="D7D7D7"/>
                  </w:tcBorders>
                  <w:tcMar>
                    <w:top w:w="0" w:type="dxa"/>
                    <w:left w:w="0" w:type="dxa"/>
                    <w:bottom w:w="0" w:type="dxa"/>
                    <w:right w:w="0" w:type="dxa"/>
                  </w:tcMar>
                  <w:hideMark/>
                </w:tcPr>
                <w:p w:rsidR="005F0AC7" w:rsidRDefault="008D7681">
                  <w:pPr>
                    <w:pStyle w:val="documentleft-boxheading"/>
                    <w:pBdr>
                      <w:top w:val="none" w:sz="0" w:space="15" w:color="auto"/>
                      <w:bottom w:val="none" w:sz="0" w:space="10" w:color="auto"/>
                    </w:pBdr>
                    <w:spacing w:line="460" w:lineRule="atLeast"/>
                    <w:ind w:left="500" w:right="300"/>
                    <w:rPr>
                      <w:rStyle w:val="documentleft-boxsectionparagraphwrapper"/>
                      <w:rFonts w:ascii="Century Gothic" w:eastAsia="Century Gothic" w:hAnsi="Century Gothic" w:cs="Century Gothic"/>
                      <w:b/>
                      <w:bCs/>
                      <w:color w:val="2B98DE"/>
                      <w:sz w:val="32"/>
                      <w:szCs w:val="32"/>
                    </w:rPr>
                  </w:pPr>
                  <w:r>
                    <w:rPr>
                      <w:rStyle w:val="documentleft-boxsectionparagraphwrapper"/>
                      <w:rFonts w:ascii="Century Gothic" w:eastAsia="Century Gothic" w:hAnsi="Century Gothic" w:cs="Century Gothic"/>
                      <w:b/>
                      <w:bCs/>
                      <w:noProof/>
                      <w:color w:val="2B98DE"/>
                      <w:sz w:val="32"/>
                      <w:szCs w:val="32"/>
                    </w:rPr>
                    <w:drawing>
                      <wp:anchor distT="0" distB="0" distL="114300" distR="114300" simplePos="0" relativeHeight="251684864" behindDoc="0" locked="0" layoutInCell="1" allowOverlap="1">
                        <wp:simplePos x="0" y="0"/>
                        <wp:positionH relativeFrom="column">
                          <wp:posOffset>-203200</wp:posOffset>
                        </wp:positionH>
                        <wp:positionV relativeFrom="paragraph">
                          <wp:posOffset>190500</wp:posOffset>
                        </wp:positionV>
                        <wp:extent cx="368466" cy="368677"/>
                        <wp:effectExtent l="0" t="0" r="0" b="0"/>
                        <wp:wrapNone/>
                        <wp:docPr id="100037" name="Picture 1000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37" name=""/>
                                <pic:cNvPicPr>
                                  <a:picLocks/>
                                </pic:cNvPicPr>
                              </pic:nvPicPr>
                              <pic:blipFill>
                                <a:blip r:embed="rId11"/>
                                <a:stretch>
                                  <a:fillRect/>
                                </a:stretch>
                              </pic:blipFill>
                              <pic:spPr>
                                <a:xfrm>
                                  <a:off x="0" y="0"/>
                                  <a:ext cx="368466" cy="368677"/>
                                </a:xfrm>
                                <a:prstGeom prst="rect">
                                  <a:avLst/>
                                </a:prstGeom>
                              </pic:spPr>
                            </pic:pic>
                          </a:graphicData>
                        </a:graphic>
                      </wp:anchor>
                    </w:drawing>
                  </w:r>
                  <w:r>
                    <w:rPr>
                      <w:rStyle w:val="documentsectiontitle"/>
                      <w:rFonts w:ascii="Century Gothic" w:eastAsia="Century Gothic" w:hAnsi="Century Gothic" w:cs="Century Gothic"/>
                      <w:b/>
                      <w:bCs/>
                    </w:rPr>
                    <w:t>Work Profile</w:t>
                  </w:r>
                </w:p>
                <w:tbl>
                  <w:tblPr>
                    <w:tblStyle w:val="documentleft-boxparagraphwrapperdivtwocolpara"/>
                    <w:tblW w:w="0" w:type="auto"/>
                    <w:tblLayout w:type="fixed"/>
                    <w:tblCellMar>
                      <w:left w:w="0" w:type="dxa"/>
                      <w:right w:w="0" w:type="dxa"/>
                    </w:tblCellMar>
                    <w:tblLook w:val="05E0" w:firstRow="1" w:lastRow="1" w:firstColumn="1" w:lastColumn="1" w:noHBand="0" w:noVBand="1"/>
                  </w:tblPr>
                  <w:tblGrid>
                    <w:gridCol w:w="510"/>
                    <w:gridCol w:w="5686"/>
                  </w:tblGrid>
                  <w:tr w:rsidR="005F0AC7">
                    <w:tc>
                      <w:tcPr>
                        <w:tcW w:w="510" w:type="dxa"/>
                        <w:tcMar>
                          <w:top w:w="0" w:type="dxa"/>
                          <w:left w:w="0" w:type="dxa"/>
                          <w:bottom w:w="0" w:type="dxa"/>
                          <w:right w:w="0" w:type="dxa"/>
                        </w:tcMar>
                        <w:hideMark/>
                      </w:tcPr>
                      <w:p w:rsidR="005F0AC7" w:rsidRDefault="008D7681">
                        <w:pPr>
                          <w:spacing w:line="380" w:lineRule="atLeast"/>
                          <w:ind w:right="300"/>
                          <w:textAlignment w:val="auto"/>
                          <w:rPr>
                            <w:rStyle w:val="documentleft-boxspandateswrapper"/>
                            <w:rFonts w:ascii="Century Gothic" w:eastAsia="Century Gothic" w:hAnsi="Century Gothic" w:cs="Century Gothic"/>
                            <w:sz w:val="22"/>
                            <w:szCs w:val="22"/>
                          </w:rPr>
                        </w:pPr>
                        <w:r>
                          <w:rPr>
                            <w:rStyle w:val="documentleft-boxspandateswrapper"/>
                            <w:rFonts w:ascii="Century Gothic" w:eastAsia="Century Gothic" w:hAnsi="Century Gothic" w:cs="Century Gothic"/>
                            <w:noProof/>
                            <w:sz w:val="22"/>
                            <w:szCs w:val="22"/>
                          </w:rPr>
                          <w:drawing>
                            <wp:anchor distT="0" distB="0" distL="114300" distR="114300" simplePos="0" relativeHeight="251685888" behindDoc="0" locked="0" layoutInCell="1" allowOverlap="1">
                              <wp:simplePos x="0" y="0"/>
                              <wp:positionH relativeFrom="column">
                                <wp:posOffset>-69850</wp:posOffset>
                              </wp:positionH>
                              <wp:positionV relativeFrom="paragraph">
                                <wp:posOffset>76200</wp:posOffset>
                              </wp:positionV>
                              <wp:extent cx="102094" cy="102158"/>
                              <wp:effectExtent l="0" t="0" r="0" b="0"/>
                              <wp:wrapNone/>
                              <wp:docPr id="100039" name="Picture 1000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39" name=""/>
                                      <pic:cNvPicPr>
                                        <a:picLocks/>
                                      </pic:cNvPicPr>
                                    </pic:nvPicPr>
                                    <pic:blipFill>
                                      <a:blip r:embed="rId7"/>
                                      <a:stretch>
                                        <a:fillRect/>
                                      </a:stretch>
                                    </pic:blipFill>
                                    <pic:spPr>
                                      <a:xfrm>
                                        <a:off x="0" y="0"/>
                                        <a:ext cx="102094" cy="102158"/>
                                      </a:xfrm>
                                      <a:prstGeom prst="rect">
                                        <a:avLst/>
                                      </a:prstGeom>
                                    </pic:spPr>
                                  </pic:pic>
                                </a:graphicData>
                              </a:graphic>
                            </wp:anchor>
                          </w:drawing>
                        </w:r>
                      </w:p>
                    </w:tc>
                    <w:tc>
                      <w:tcPr>
                        <w:tcW w:w="5686" w:type="dxa"/>
                        <w:tcMar>
                          <w:top w:w="0" w:type="dxa"/>
                          <w:left w:w="0" w:type="dxa"/>
                          <w:bottom w:w="0" w:type="dxa"/>
                          <w:right w:w="0" w:type="dxa"/>
                        </w:tcMar>
                        <w:hideMark/>
                      </w:tcPr>
                      <w:p w:rsidR="005F0AC7" w:rsidRPr="006C6C5B" w:rsidRDefault="00E15D0C" w:rsidP="006C6C5B">
                        <w:pPr>
                          <w:pStyle w:val="divdocumentli"/>
                          <w:numPr>
                            <w:ilvl w:val="0"/>
                            <w:numId w:val="12"/>
                          </w:numPr>
                          <w:spacing w:line="360" w:lineRule="atLeast"/>
                          <w:ind w:left="320" w:right="300" w:hanging="241"/>
                          <w:rPr>
                            <w:rStyle w:val="divdocumenttwocolparasinglecolumn"/>
                            <w:rFonts w:ascii="Century Gothic" w:eastAsia="Century Gothic" w:hAnsi="Century Gothic" w:cs="Century Gothic"/>
                            <w:color w:val="000000"/>
                            <w:sz w:val="22"/>
                            <w:szCs w:val="22"/>
                          </w:rPr>
                        </w:pPr>
                        <w:r>
                          <w:rPr>
                            <w:rStyle w:val="divdocumenttwocolparasinglecolumn"/>
                            <w:rFonts w:ascii="Century Gothic" w:eastAsia="Century Gothic" w:hAnsi="Century Gothic" w:cs="Century Gothic"/>
                            <w:color w:val="000000"/>
                            <w:sz w:val="22"/>
                            <w:szCs w:val="22"/>
                          </w:rPr>
                          <w:t>Education</w:t>
                        </w:r>
                        <w:r w:rsidR="008D7681">
                          <w:rPr>
                            <w:rStyle w:val="divdocumenttwocolparasinglecolumn"/>
                            <w:rFonts w:ascii="Century Gothic" w:eastAsia="Century Gothic" w:hAnsi="Century Gothic" w:cs="Century Gothic"/>
                            <w:color w:val="000000"/>
                            <w:sz w:val="22"/>
                            <w:szCs w:val="22"/>
                          </w:rPr>
                          <w:t xml:space="preserve"> Trainer</w:t>
                        </w:r>
                      </w:p>
                      <w:p w:rsidR="005F0AC7" w:rsidRDefault="008D7681">
                        <w:pPr>
                          <w:pStyle w:val="divdocumentli"/>
                          <w:numPr>
                            <w:ilvl w:val="0"/>
                            <w:numId w:val="12"/>
                          </w:numPr>
                          <w:spacing w:line="360" w:lineRule="atLeast"/>
                          <w:ind w:left="320" w:right="300" w:hanging="241"/>
                          <w:rPr>
                            <w:rStyle w:val="divdocumenttwocolparasinglecolumn"/>
                            <w:rFonts w:ascii="Century Gothic" w:eastAsia="Century Gothic" w:hAnsi="Century Gothic" w:cs="Century Gothic"/>
                            <w:color w:val="000000"/>
                            <w:sz w:val="22"/>
                            <w:szCs w:val="22"/>
                          </w:rPr>
                        </w:pPr>
                        <w:r>
                          <w:rPr>
                            <w:rStyle w:val="divdocumenttwocolparasinglecolumn"/>
                            <w:rFonts w:ascii="Century Gothic" w:eastAsia="Century Gothic" w:hAnsi="Century Gothic" w:cs="Century Gothic"/>
                            <w:color w:val="000000"/>
                            <w:sz w:val="22"/>
                            <w:szCs w:val="22"/>
                          </w:rPr>
                          <w:t>Evaluation of field work on daily basis</w:t>
                        </w:r>
                      </w:p>
                      <w:p w:rsidR="005F0AC7" w:rsidRDefault="008D7681">
                        <w:pPr>
                          <w:pStyle w:val="divdocumentli"/>
                          <w:numPr>
                            <w:ilvl w:val="0"/>
                            <w:numId w:val="12"/>
                          </w:numPr>
                          <w:spacing w:line="360" w:lineRule="atLeast"/>
                          <w:ind w:left="320" w:right="300" w:hanging="241"/>
                          <w:rPr>
                            <w:rStyle w:val="divdocumenttwocolparasinglecolumn"/>
                            <w:rFonts w:ascii="Century Gothic" w:eastAsia="Century Gothic" w:hAnsi="Century Gothic" w:cs="Century Gothic"/>
                            <w:color w:val="000000"/>
                            <w:sz w:val="22"/>
                            <w:szCs w:val="22"/>
                          </w:rPr>
                        </w:pPr>
                        <w:r>
                          <w:rPr>
                            <w:rStyle w:val="divdocumenttwocolparasinglecolumn"/>
                            <w:rFonts w:ascii="Century Gothic" w:eastAsia="Century Gothic" w:hAnsi="Century Gothic" w:cs="Century Gothic"/>
                            <w:color w:val="000000"/>
                            <w:sz w:val="22"/>
                            <w:szCs w:val="22"/>
                          </w:rPr>
                          <w:lastRenderedPageBreak/>
                          <w:t>Preparation of weekly, monthly and various one time acti</w:t>
                        </w:r>
                        <w:r w:rsidR="0090176C">
                          <w:rPr>
                            <w:rStyle w:val="divdocumenttwocolparasinglecolumn"/>
                            <w:rFonts w:ascii="Century Gothic" w:eastAsia="Century Gothic" w:hAnsi="Century Gothic" w:cs="Century Gothic"/>
                            <w:color w:val="000000"/>
                            <w:sz w:val="22"/>
                            <w:szCs w:val="22"/>
                          </w:rPr>
                          <w:t>vities report according Schedule</w:t>
                        </w:r>
                      </w:p>
                      <w:p w:rsidR="005F0AC7" w:rsidRDefault="008D7681">
                        <w:pPr>
                          <w:pStyle w:val="divdocumentli"/>
                          <w:numPr>
                            <w:ilvl w:val="0"/>
                            <w:numId w:val="12"/>
                          </w:numPr>
                          <w:spacing w:line="360" w:lineRule="atLeast"/>
                          <w:ind w:left="320" w:right="300" w:hanging="241"/>
                          <w:rPr>
                            <w:rStyle w:val="divdocumenttwocolparasinglecolumn"/>
                            <w:rFonts w:ascii="Century Gothic" w:eastAsia="Century Gothic" w:hAnsi="Century Gothic" w:cs="Century Gothic"/>
                            <w:color w:val="000000"/>
                            <w:sz w:val="22"/>
                            <w:szCs w:val="22"/>
                          </w:rPr>
                        </w:pPr>
                        <w:r>
                          <w:rPr>
                            <w:rStyle w:val="divdocumenttwocolparasinglecolumn"/>
                            <w:rFonts w:ascii="Century Gothic" w:eastAsia="Century Gothic" w:hAnsi="Century Gothic" w:cs="Century Gothic"/>
                            <w:color w:val="000000"/>
                            <w:sz w:val="22"/>
                            <w:szCs w:val="22"/>
                          </w:rPr>
                          <w:t>Preparation of monthly action plan of assigned blocks</w:t>
                        </w:r>
                      </w:p>
                      <w:p w:rsidR="005F0AC7" w:rsidRDefault="008D7681">
                        <w:pPr>
                          <w:pStyle w:val="divdocumentli"/>
                          <w:numPr>
                            <w:ilvl w:val="0"/>
                            <w:numId w:val="12"/>
                          </w:numPr>
                          <w:spacing w:line="360" w:lineRule="atLeast"/>
                          <w:ind w:left="320" w:right="300" w:hanging="241"/>
                          <w:rPr>
                            <w:rStyle w:val="divdocumenttwocolparasinglecolumn"/>
                            <w:rFonts w:ascii="Century Gothic" w:eastAsia="Century Gothic" w:hAnsi="Century Gothic" w:cs="Century Gothic"/>
                            <w:color w:val="000000"/>
                            <w:sz w:val="22"/>
                            <w:szCs w:val="22"/>
                          </w:rPr>
                        </w:pPr>
                        <w:r>
                          <w:rPr>
                            <w:rStyle w:val="divdocumenttwocolparasinglecolumn"/>
                            <w:rFonts w:ascii="Century Gothic" w:eastAsia="Century Gothic" w:hAnsi="Century Gothic" w:cs="Century Gothic"/>
                            <w:color w:val="000000"/>
                            <w:sz w:val="22"/>
                            <w:szCs w:val="22"/>
                          </w:rPr>
                          <w:t>Regular liaisoning with various blocks, district level govt. officials, and media personnel</w:t>
                        </w:r>
                      </w:p>
                      <w:p w:rsidR="005F0AC7" w:rsidRDefault="008D7681">
                        <w:pPr>
                          <w:pStyle w:val="divdocumentli"/>
                          <w:numPr>
                            <w:ilvl w:val="0"/>
                            <w:numId w:val="12"/>
                          </w:numPr>
                          <w:spacing w:line="360" w:lineRule="atLeast"/>
                          <w:ind w:left="320" w:right="300" w:hanging="241"/>
                          <w:rPr>
                            <w:rStyle w:val="divdocumenttwocolparasinglecolumn"/>
                            <w:rFonts w:ascii="Century Gothic" w:eastAsia="Century Gothic" w:hAnsi="Century Gothic" w:cs="Century Gothic"/>
                            <w:color w:val="000000"/>
                            <w:sz w:val="22"/>
                            <w:szCs w:val="22"/>
                          </w:rPr>
                        </w:pPr>
                        <w:r>
                          <w:rPr>
                            <w:rStyle w:val="divdocumenttwocolparasinglecolumn"/>
                            <w:rFonts w:ascii="Century Gothic" w:eastAsia="Century Gothic" w:hAnsi="Century Gothic" w:cs="Century Gothic"/>
                            <w:color w:val="000000"/>
                            <w:sz w:val="22"/>
                            <w:szCs w:val="22"/>
                          </w:rPr>
                          <w:t>Conduct a brief survey (Across India) regarding community based drinking water solution with community through our device and gives them best available solution for it</w:t>
                        </w:r>
                      </w:p>
                      <w:p w:rsidR="002E323D" w:rsidRDefault="008D7681" w:rsidP="002E323D">
                        <w:pPr>
                          <w:pStyle w:val="divdocumentli"/>
                          <w:numPr>
                            <w:ilvl w:val="0"/>
                            <w:numId w:val="12"/>
                          </w:numPr>
                          <w:spacing w:line="360" w:lineRule="atLeast"/>
                          <w:ind w:left="320" w:right="300" w:hanging="241"/>
                          <w:rPr>
                            <w:rStyle w:val="divdocumenttwocolparasinglecolumn"/>
                            <w:rFonts w:ascii="Century Gothic" w:eastAsia="Century Gothic" w:hAnsi="Century Gothic" w:cs="Century Gothic"/>
                            <w:color w:val="000000"/>
                            <w:sz w:val="22"/>
                            <w:szCs w:val="22"/>
                          </w:rPr>
                        </w:pPr>
                        <w:r w:rsidRPr="002E323D">
                          <w:rPr>
                            <w:rStyle w:val="divdocumenttwocolparasinglecolumn"/>
                            <w:rFonts w:ascii="Century Gothic" w:eastAsia="Century Gothic" w:hAnsi="Century Gothic" w:cs="Century Gothic"/>
                            <w:color w:val="000000"/>
                            <w:sz w:val="22"/>
                            <w:szCs w:val="22"/>
                          </w:rPr>
                          <w:t>Discuss with community stakeholders regarding available drinking water sources and water</w:t>
                        </w:r>
                        <w:r w:rsidR="002A7BE8" w:rsidRPr="002E323D">
                          <w:rPr>
                            <w:rStyle w:val="divdocumenttwocolparasinglecolumn"/>
                            <w:rFonts w:ascii="Century Gothic" w:eastAsia="Century Gothic" w:hAnsi="Century Gothic" w:cs="Century Gothic"/>
                            <w:color w:val="000000"/>
                            <w:sz w:val="22"/>
                            <w:szCs w:val="22"/>
                          </w:rPr>
                          <w:t xml:space="preserve"> </w:t>
                        </w:r>
                        <w:r w:rsidRPr="002E323D">
                          <w:rPr>
                            <w:rStyle w:val="divdocumenttwocolparasinglecolumn"/>
                            <w:rFonts w:ascii="Century Gothic" w:eastAsia="Century Gothic" w:hAnsi="Century Gothic" w:cs="Century Gothic"/>
                            <w:color w:val="000000"/>
                            <w:sz w:val="22"/>
                            <w:szCs w:val="22"/>
                          </w:rPr>
                          <w:t xml:space="preserve"> purifying system</w:t>
                        </w:r>
                      </w:p>
                      <w:p w:rsidR="002E323D" w:rsidRDefault="002E323D" w:rsidP="002E323D">
                        <w:pPr>
                          <w:pStyle w:val="divdocumentli"/>
                          <w:spacing w:line="360" w:lineRule="atLeast"/>
                          <w:ind w:left="320" w:right="300"/>
                          <w:rPr>
                            <w:rStyle w:val="divdocumenttwocolparasinglecolumn"/>
                            <w:rFonts w:ascii="Century Gothic" w:eastAsia="Century Gothic" w:hAnsi="Century Gothic" w:cs="Century Gothic"/>
                            <w:color w:val="000000"/>
                            <w:sz w:val="22"/>
                            <w:szCs w:val="22"/>
                          </w:rPr>
                        </w:pPr>
                      </w:p>
                      <w:p w:rsidR="005F0AC7" w:rsidRPr="002E323D" w:rsidRDefault="008D7681" w:rsidP="002E323D">
                        <w:pPr>
                          <w:pStyle w:val="divdocumentli"/>
                          <w:numPr>
                            <w:ilvl w:val="0"/>
                            <w:numId w:val="12"/>
                          </w:numPr>
                          <w:spacing w:line="360" w:lineRule="atLeast"/>
                          <w:ind w:left="320" w:right="300" w:hanging="241"/>
                          <w:rPr>
                            <w:rStyle w:val="divdocumenttwocolparasinglecolumn"/>
                            <w:rFonts w:ascii="Century Gothic" w:eastAsia="Century Gothic" w:hAnsi="Century Gothic" w:cs="Century Gothic"/>
                            <w:color w:val="000000"/>
                            <w:sz w:val="22"/>
                            <w:szCs w:val="22"/>
                          </w:rPr>
                        </w:pPr>
                        <w:r w:rsidRPr="002E323D">
                          <w:rPr>
                            <w:rStyle w:val="divdocumenttwocolparasinglecolumn"/>
                            <w:rFonts w:ascii="Century Gothic" w:eastAsia="Century Gothic" w:hAnsi="Century Gothic" w:cs="Century Gothic"/>
                            <w:color w:val="000000"/>
                            <w:sz w:val="22"/>
                            <w:szCs w:val="22"/>
                          </w:rPr>
                          <w:t>Prepare all the report cards of our intervened location for data analysis</w:t>
                        </w:r>
                      </w:p>
                      <w:p w:rsidR="0083438A" w:rsidRDefault="0083438A" w:rsidP="0083438A">
                        <w:pPr>
                          <w:pStyle w:val="divdocumentli"/>
                          <w:spacing w:line="360" w:lineRule="atLeast"/>
                          <w:ind w:right="300"/>
                          <w:rPr>
                            <w:rStyle w:val="divdocumenttwocolparasinglecolumn"/>
                            <w:rFonts w:ascii="Century Gothic" w:eastAsia="Century Gothic" w:hAnsi="Century Gothic" w:cs="Century Gothic"/>
                            <w:color w:val="000000"/>
                            <w:sz w:val="22"/>
                            <w:szCs w:val="22"/>
                          </w:rPr>
                        </w:pPr>
                      </w:p>
                      <w:p w:rsidR="00D50DC8" w:rsidRPr="0083438A" w:rsidRDefault="00D50DC8" w:rsidP="0083438A">
                        <w:pPr>
                          <w:pStyle w:val="divdocumentli"/>
                          <w:numPr>
                            <w:ilvl w:val="0"/>
                            <w:numId w:val="20"/>
                          </w:numPr>
                          <w:spacing w:line="360" w:lineRule="atLeast"/>
                          <w:ind w:right="300"/>
                          <w:rPr>
                            <w:rStyle w:val="divdocumenttwocolparasinglecolumn"/>
                            <w:rFonts w:ascii="Century Gothic" w:eastAsia="Century Gothic" w:hAnsi="Century Gothic" w:cs="Century Gothic"/>
                            <w:b/>
                            <w:color w:val="00B0F0"/>
                            <w:sz w:val="28"/>
                            <w:szCs w:val="28"/>
                          </w:rPr>
                        </w:pPr>
                        <w:r w:rsidRPr="0083438A">
                          <w:rPr>
                            <w:rStyle w:val="divdocumenttwocolparasinglecolumn"/>
                            <w:rFonts w:ascii="Century Gothic" w:eastAsia="Century Gothic" w:hAnsi="Century Gothic" w:cs="Century Gothic"/>
                            <w:b/>
                            <w:color w:val="00B0F0"/>
                            <w:sz w:val="28"/>
                            <w:szCs w:val="28"/>
                          </w:rPr>
                          <w:t>References</w:t>
                        </w:r>
                        <w:r w:rsidR="00A703CE" w:rsidRPr="0083438A">
                          <w:rPr>
                            <w:rStyle w:val="divdocumenttwocolparasinglecolumn"/>
                            <w:rFonts w:ascii="Century Gothic" w:eastAsia="Century Gothic" w:hAnsi="Century Gothic" w:cs="Century Gothic"/>
                            <w:b/>
                            <w:color w:val="00B0F0"/>
                            <w:sz w:val="28"/>
                            <w:szCs w:val="28"/>
                          </w:rPr>
                          <w:t>:-</w:t>
                        </w:r>
                      </w:p>
                      <w:p w:rsidR="00D50DC8" w:rsidRDefault="00D50DC8" w:rsidP="00CF4007">
                        <w:pPr>
                          <w:pStyle w:val="divdocumentli"/>
                          <w:spacing w:line="360" w:lineRule="atLeast"/>
                          <w:ind w:left="320" w:right="300"/>
                          <w:rPr>
                            <w:rStyle w:val="divdocumenttwocolparasinglecolumn"/>
                            <w:rFonts w:ascii="Century Gothic" w:eastAsia="Century Gothic" w:hAnsi="Century Gothic" w:cs="Century Gothic"/>
                            <w:color w:val="000000"/>
                            <w:sz w:val="22"/>
                            <w:szCs w:val="22"/>
                          </w:rPr>
                        </w:pPr>
                      </w:p>
                      <w:p w:rsidR="00D50DC8" w:rsidRDefault="0090049A" w:rsidP="00D31CAF">
                        <w:pPr>
                          <w:pStyle w:val="divdocumentli"/>
                          <w:numPr>
                            <w:ilvl w:val="0"/>
                            <w:numId w:val="22"/>
                          </w:numPr>
                          <w:spacing w:line="360" w:lineRule="atLeast"/>
                          <w:ind w:right="300"/>
                          <w:jc w:val="both"/>
                          <w:rPr>
                            <w:rStyle w:val="divdocumenttwocolparasinglecolumn"/>
                            <w:rFonts w:ascii="Century Gothic" w:eastAsia="Century Gothic" w:hAnsi="Century Gothic" w:cs="Century Gothic"/>
                            <w:color w:val="000000"/>
                            <w:sz w:val="22"/>
                            <w:szCs w:val="22"/>
                          </w:rPr>
                        </w:pPr>
                        <w:r>
                          <w:rPr>
                            <w:rStyle w:val="divdocumenttwocolparasinglecolumn"/>
                            <w:rFonts w:ascii="Century Gothic" w:eastAsia="Century Gothic" w:hAnsi="Century Gothic" w:cs="Century Gothic"/>
                            <w:color w:val="000000"/>
                            <w:sz w:val="22"/>
                            <w:szCs w:val="22"/>
                          </w:rPr>
                          <w:t>Geetha Venugopal-Program</w:t>
                        </w:r>
                        <w:r w:rsidR="00D50DC8">
                          <w:rPr>
                            <w:rStyle w:val="divdocumenttwocolparasinglecolumn"/>
                            <w:rFonts w:ascii="Century Gothic" w:eastAsia="Century Gothic" w:hAnsi="Century Gothic" w:cs="Century Gothic"/>
                            <w:color w:val="000000"/>
                            <w:sz w:val="22"/>
                            <w:szCs w:val="22"/>
                          </w:rPr>
                          <w:t xml:space="preserve"> Director –Enable Health Society,</w:t>
                        </w:r>
                        <w:r w:rsidR="00D31CAF">
                          <w:rPr>
                            <w:rStyle w:val="divdocumenttwocolparasinglecolumn"/>
                            <w:rFonts w:ascii="Century Gothic" w:eastAsia="Century Gothic" w:hAnsi="Century Gothic" w:cs="Century Gothic"/>
                            <w:color w:val="000000"/>
                            <w:sz w:val="22"/>
                            <w:szCs w:val="22"/>
                          </w:rPr>
                          <w:t xml:space="preserve"> +91 9873156008 geethavenugopal1@gmail.com</w:t>
                        </w:r>
                      </w:p>
                      <w:p w:rsidR="00D50DC8" w:rsidRDefault="00D31CAF" w:rsidP="00D31CAF">
                        <w:pPr>
                          <w:pStyle w:val="divdocumentli"/>
                          <w:numPr>
                            <w:ilvl w:val="0"/>
                            <w:numId w:val="22"/>
                          </w:numPr>
                          <w:spacing w:line="360" w:lineRule="atLeast"/>
                          <w:ind w:right="300"/>
                          <w:jc w:val="both"/>
                          <w:rPr>
                            <w:rStyle w:val="divdocumenttwocolparasinglecolumn"/>
                            <w:rFonts w:ascii="Century Gothic" w:eastAsia="Century Gothic" w:hAnsi="Century Gothic" w:cs="Century Gothic"/>
                            <w:color w:val="000000"/>
                            <w:sz w:val="22"/>
                            <w:szCs w:val="22"/>
                          </w:rPr>
                        </w:pPr>
                        <w:r>
                          <w:rPr>
                            <w:rStyle w:val="divdocumenttwocolparasinglecolumn"/>
                            <w:rFonts w:ascii="Century Gothic" w:eastAsia="Century Gothic" w:hAnsi="Century Gothic" w:cs="Century Gothic"/>
                            <w:color w:val="000000"/>
                            <w:sz w:val="22"/>
                            <w:szCs w:val="22"/>
                          </w:rPr>
                          <w:t>Jayesh Patel –Programme Manager-</w:t>
                        </w:r>
                      </w:p>
                      <w:p w:rsidR="00D31CAF" w:rsidRDefault="00D31CAF" w:rsidP="00D31CAF">
                        <w:pPr>
                          <w:pStyle w:val="divdocumentli"/>
                          <w:spacing w:line="360" w:lineRule="atLeast"/>
                          <w:ind w:left="1040" w:right="300"/>
                          <w:jc w:val="both"/>
                          <w:rPr>
                            <w:rStyle w:val="divdocumenttwocolparasinglecolumn"/>
                            <w:rFonts w:ascii="Century Gothic" w:eastAsia="Century Gothic" w:hAnsi="Century Gothic" w:cs="Century Gothic"/>
                            <w:color w:val="000000"/>
                            <w:sz w:val="22"/>
                            <w:szCs w:val="22"/>
                          </w:rPr>
                        </w:pPr>
                        <w:r>
                          <w:rPr>
                            <w:rStyle w:val="divdocumenttwocolparasinglecolumn"/>
                            <w:rFonts w:ascii="Century Gothic" w:eastAsia="Century Gothic" w:hAnsi="Century Gothic" w:cs="Century Gothic"/>
                            <w:color w:val="000000"/>
                            <w:sz w:val="22"/>
                            <w:szCs w:val="22"/>
                          </w:rPr>
                          <w:t>India renal foundation-, +91 9978857650</w:t>
                        </w:r>
                      </w:p>
                      <w:p w:rsidR="00D31CAF" w:rsidRDefault="00D31CAF" w:rsidP="00D31CAF">
                        <w:pPr>
                          <w:pStyle w:val="divdocumentli"/>
                          <w:spacing w:line="360" w:lineRule="atLeast"/>
                          <w:ind w:left="1040" w:right="300"/>
                          <w:jc w:val="both"/>
                          <w:rPr>
                            <w:rStyle w:val="divdocumenttwocolparasinglecolumn"/>
                            <w:rFonts w:ascii="Century Gothic" w:eastAsia="Century Gothic" w:hAnsi="Century Gothic" w:cs="Century Gothic"/>
                            <w:color w:val="000000"/>
                            <w:sz w:val="22"/>
                            <w:szCs w:val="22"/>
                          </w:rPr>
                        </w:pPr>
                        <w:r>
                          <w:rPr>
                            <w:rStyle w:val="divdocumenttwocolparasinglecolumn"/>
                            <w:rFonts w:ascii="Century Gothic" w:eastAsia="Century Gothic" w:hAnsi="Century Gothic" w:cs="Century Gothic"/>
                            <w:color w:val="000000"/>
                            <w:sz w:val="22"/>
                            <w:szCs w:val="22"/>
                          </w:rPr>
                          <w:t>Jbsay82@gmail.com</w:t>
                        </w:r>
                      </w:p>
                      <w:p w:rsidR="00D50DC8" w:rsidRDefault="00D50DC8" w:rsidP="00D31CAF">
                        <w:pPr>
                          <w:pStyle w:val="divdocumentli"/>
                          <w:spacing w:line="360" w:lineRule="atLeast"/>
                          <w:ind w:right="300"/>
                          <w:rPr>
                            <w:rStyle w:val="divdocumenttwocolparasinglecolumn"/>
                            <w:rFonts w:ascii="Century Gothic" w:eastAsia="Century Gothic" w:hAnsi="Century Gothic" w:cs="Century Gothic"/>
                            <w:color w:val="000000"/>
                            <w:sz w:val="22"/>
                            <w:szCs w:val="22"/>
                          </w:rPr>
                        </w:pPr>
                      </w:p>
                    </w:tc>
                  </w:tr>
                </w:tbl>
                <w:p w:rsidR="005F0AC7" w:rsidRDefault="005F0AC7">
                  <w:pPr>
                    <w:rPr>
                      <w:rStyle w:val="documentsectiontitle"/>
                      <w:rFonts w:ascii="Century Gothic" w:eastAsia="Century Gothic" w:hAnsi="Century Gothic" w:cs="Century Gothic"/>
                      <w:b/>
                      <w:bCs/>
                    </w:rPr>
                  </w:pPr>
                </w:p>
              </w:tc>
            </w:tr>
          </w:tbl>
          <w:p w:rsidR="005F0AC7" w:rsidRDefault="005F0AC7">
            <w:pPr>
              <w:rPr>
                <w:vanish/>
              </w:rPr>
            </w:pPr>
          </w:p>
          <w:tbl>
            <w:tblPr>
              <w:tblStyle w:val="documentleft-boxsection"/>
              <w:tblW w:w="0" w:type="auto"/>
              <w:tblLayout w:type="fixed"/>
              <w:tblCellMar>
                <w:left w:w="0" w:type="dxa"/>
                <w:right w:w="0" w:type="dxa"/>
              </w:tblCellMar>
              <w:tblLook w:val="05E0" w:firstRow="1" w:lastRow="1" w:firstColumn="1" w:lastColumn="1" w:noHBand="0" w:noVBand="1"/>
            </w:tblPr>
            <w:tblGrid>
              <w:gridCol w:w="1950"/>
              <w:gridCol w:w="6216"/>
            </w:tblGrid>
            <w:tr w:rsidR="005F0AC7">
              <w:tc>
                <w:tcPr>
                  <w:tcW w:w="1950" w:type="dxa"/>
                  <w:tcMar>
                    <w:top w:w="0" w:type="dxa"/>
                    <w:left w:w="0" w:type="dxa"/>
                    <w:bottom w:w="0" w:type="dxa"/>
                    <w:right w:w="0" w:type="dxa"/>
                  </w:tcMar>
                  <w:hideMark/>
                </w:tcPr>
                <w:p w:rsidR="005F0AC7" w:rsidRDefault="005F0AC7">
                  <w:pPr>
                    <w:pStyle w:val="documentleft-boxleftmargincellParagraph"/>
                    <w:spacing w:line="360" w:lineRule="atLeast"/>
                    <w:ind w:right="300"/>
                    <w:textAlignment w:val="auto"/>
                    <w:rPr>
                      <w:rStyle w:val="documentleft-boxleftmargincell"/>
                      <w:rFonts w:ascii="Century Gothic" w:eastAsia="Century Gothic" w:hAnsi="Century Gothic" w:cs="Century Gothic"/>
                      <w:sz w:val="22"/>
                      <w:szCs w:val="22"/>
                    </w:rPr>
                  </w:pPr>
                </w:p>
              </w:tc>
              <w:tc>
                <w:tcPr>
                  <w:tcW w:w="6216" w:type="dxa"/>
                  <w:tcBorders>
                    <w:left w:val="single" w:sz="8" w:space="0" w:color="D7D7D7"/>
                  </w:tcBorders>
                  <w:tcMar>
                    <w:top w:w="0" w:type="dxa"/>
                    <w:left w:w="0" w:type="dxa"/>
                    <w:bottom w:w="0" w:type="dxa"/>
                    <w:right w:w="0" w:type="dxa"/>
                  </w:tcMar>
                  <w:hideMark/>
                </w:tcPr>
                <w:p w:rsidR="005F0AC7" w:rsidRDefault="005F0AC7">
                  <w:pPr>
                    <w:rPr>
                      <w:rStyle w:val="documentsectiontitle"/>
                      <w:rFonts w:ascii="Century Gothic" w:eastAsia="Century Gothic" w:hAnsi="Century Gothic" w:cs="Century Gothic"/>
                      <w:b/>
                      <w:bCs/>
                    </w:rPr>
                  </w:pPr>
                </w:p>
              </w:tc>
            </w:tr>
          </w:tbl>
          <w:p w:rsidR="005F0AC7" w:rsidRDefault="005F0AC7">
            <w:pPr>
              <w:rPr>
                <w:vanish/>
              </w:rPr>
            </w:pPr>
          </w:p>
          <w:tbl>
            <w:tblPr>
              <w:tblStyle w:val="documentleft-boxsection"/>
              <w:tblW w:w="0" w:type="auto"/>
              <w:tblLayout w:type="fixed"/>
              <w:tblCellMar>
                <w:left w:w="0" w:type="dxa"/>
                <w:right w:w="0" w:type="dxa"/>
              </w:tblCellMar>
              <w:tblLook w:val="05E0" w:firstRow="1" w:lastRow="1" w:firstColumn="1" w:lastColumn="1" w:noHBand="0" w:noVBand="1"/>
            </w:tblPr>
            <w:tblGrid>
              <w:gridCol w:w="1950"/>
              <w:gridCol w:w="6216"/>
            </w:tblGrid>
            <w:tr w:rsidR="005F0AC7">
              <w:tc>
                <w:tcPr>
                  <w:tcW w:w="1950" w:type="dxa"/>
                  <w:tcMar>
                    <w:top w:w="0" w:type="dxa"/>
                    <w:left w:w="0" w:type="dxa"/>
                    <w:bottom w:w="0" w:type="dxa"/>
                    <w:right w:w="0" w:type="dxa"/>
                  </w:tcMar>
                  <w:hideMark/>
                </w:tcPr>
                <w:p w:rsidR="005F0AC7" w:rsidRDefault="005F0AC7">
                  <w:pPr>
                    <w:pStyle w:val="documentleft-boxleftmargincellParagraph"/>
                    <w:spacing w:line="360" w:lineRule="atLeast"/>
                    <w:ind w:right="300"/>
                    <w:textAlignment w:val="auto"/>
                    <w:rPr>
                      <w:rStyle w:val="documentleft-boxleftmargincell"/>
                      <w:rFonts w:ascii="Century Gothic" w:eastAsia="Century Gothic" w:hAnsi="Century Gothic" w:cs="Century Gothic"/>
                      <w:sz w:val="22"/>
                      <w:szCs w:val="22"/>
                    </w:rPr>
                  </w:pPr>
                </w:p>
              </w:tc>
              <w:tc>
                <w:tcPr>
                  <w:tcW w:w="6216" w:type="dxa"/>
                  <w:tcBorders>
                    <w:left w:val="single" w:sz="8" w:space="0" w:color="D7D7D7"/>
                  </w:tcBorders>
                  <w:tcMar>
                    <w:top w:w="0" w:type="dxa"/>
                    <w:left w:w="0" w:type="dxa"/>
                    <w:bottom w:w="0" w:type="dxa"/>
                    <w:right w:w="0" w:type="dxa"/>
                  </w:tcMar>
                  <w:hideMark/>
                </w:tcPr>
                <w:p w:rsidR="005F0AC7" w:rsidRDefault="008D7681">
                  <w:pPr>
                    <w:pStyle w:val="documentleft-boxheading"/>
                    <w:pBdr>
                      <w:top w:val="none" w:sz="0" w:space="15" w:color="auto"/>
                      <w:bottom w:val="none" w:sz="0" w:space="10" w:color="auto"/>
                    </w:pBdr>
                    <w:spacing w:line="460" w:lineRule="atLeast"/>
                    <w:ind w:left="500" w:right="300"/>
                    <w:rPr>
                      <w:rStyle w:val="documentleft-boxsectionparagraphwrapper"/>
                      <w:rFonts w:ascii="Century Gothic" w:eastAsia="Century Gothic" w:hAnsi="Century Gothic" w:cs="Century Gothic"/>
                      <w:b/>
                      <w:bCs/>
                      <w:color w:val="2B98DE"/>
                      <w:sz w:val="32"/>
                      <w:szCs w:val="32"/>
                    </w:rPr>
                  </w:pPr>
                  <w:r>
                    <w:rPr>
                      <w:rStyle w:val="documentleft-boxsectionparagraphwrapper"/>
                      <w:rFonts w:ascii="Century Gothic" w:eastAsia="Century Gothic" w:hAnsi="Century Gothic" w:cs="Century Gothic"/>
                      <w:b/>
                      <w:bCs/>
                      <w:noProof/>
                      <w:color w:val="2B98DE"/>
                      <w:sz w:val="32"/>
                      <w:szCs w:val="32"/>
                    </w:rPr>
                    <w:drawing>
                      <wp:anchor distT="0" distB="0" distL="114300" distR="114300" simplePos="0" relativeHeight="251688960" behindDoc="0" locked="0" layoutInCell="1" allowOverlap="1">
                        <wp:simplePos x="0" y="0"/>
                        <wp:positionH relativeFrom="column">
                          <wp:posOffset>-203200</wp:posOffset>
                        </wp:positionH>
                        <wp:positionV relativeFrom="paragraph">
                          <wp:posOffset>190500</wp:posOffset>
                        </wp:positionV>
                        <wp:extent cx="368466" cy="368677"/>
                        <wp:effectExtent l="0" t="0" r="0" b="0"/>
                        <wp:wrapNone/>
                        <wp:docPr id="100045" name="Picture 1000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45" name=""/>
                                <pic:cNvPicPr>
                                  <a:picLocks/>
                                </pic:cNvPicPr>
                              </pic:nvPicPr>
                              <pic:blipFill>
                                <a:blip r:embed="rId11"/>
                                <a:stretch>
                                  <a:fillRect/>
                                </a:stretch>
                              </pic:blipFill>
                              <pic:spPr>
                                <a:xfrm>
                                  <a:off x="0" y="0"/>
                                  <a:ext cx="368466" cy="368677"/>
                                </a:xfrm>
                                <a:prstGeom prst="rect">
                                  <a:avLst/>
                                </a:prstGeom>
                              </pic:spPr>
                            </pic:pic>
                          </a:graphicData>
                        </a:graphic>
                      </wp:anchor>
                    </w:drawing>
                  </w:r>
                  <w:r>
                    <w:rPr>
                      <w:rStyle w:val="documentsectiontitle"/>
                      <w:rFonts w:ascii="Century Gothic" w:eastAsia="Century Gothic" w:hAnsi="Century Gothic" w:cs="Century Gothic"/>
                      <w:b/>
                      <w:bCs/>
                    </w:rPr>
                    <w:t>Disclaimer</w:t>
                  </w:r>
                </w:p>
                <w:tbl>
                  <w:tblPr>
                    <w:tblStyle w:val="documentleft-boxparagraphwrapperdivtwocolpara"/>
                    <w:tblW w:w="0" w:type="auto"/>
                    <w:tblLayout w:type="fixed"/>
                    <w:tblCellMar>
                      <w:left w:w="0" w:type="dxa"/>
                      <w:right w:w="0" w:type="dxa"/>
                    </w:tblCellMar>
                    <w:tblLook w:val="05E0" w:firstRow="1" w:lastRow="1" w:firstColumn="1" w:lastColumn="1" w:noHBand="0" w:noVBand="1"/>
                  </w:tblPr>
                  <w:tblGrid>
                    <w:gridCol w:w="510"/>
                    <w:gridCol w:w="5686"/>
                  </w:tblGrid>
                  <w:tr w:rsidR="005F0AC7">
                    <w:tc>
                      <w:tcPr>
                        <w:tcW w:w="510" w:type="dxa"/>
                        <w:tcMar>
                          <w:top w:w="0" w:type="dxa"/>
                          <w:left w:w="0" w:type="dxa"/>
                          <w:bottom w:w="0" w:type="dxa"/>
                          <w:right w:w="0" w:type="dxa"/>
                        </w:tcMar>
                        <w:hideMark/>
                      </w:tcPr>
                      <w:p w:rsidR="005F0AC7" w:rsidRDefault="008D7681">
                        <w:pPr>
                          <w:spacing w:line="380" w:lineRule="atLeast"/>
                          <w:ind w:right="300"/>
                          <w:textAlignment w:val="auto"/>
                          <w:rPr>
                            <w:rStyle w:val="documentleft-boxspandateswrapper"/>
                            <w:rFonts w:ascii="Century Gothic" w:eastAsia="Century Gothic" w:hAnsi="Century Gothic" w:cs="Century Gothic"/>
                            <w:sz w:val="22"/>
                            <w:szCs w:val="22"/>
                          </w:rPr>
                        </w:pPr>
                        <w:r>
                          <w:rPr>
                            <w:rStyle w:val="documentleft-boxspandateswrapper"/>
                            <w:rFonts w:ascii="Century Gothic" w:eastAsia="Century Gothic" w:hAnsi="Century Gothic" w:cs="Century Gothic"/>
                            <w:noProof/>
                            <w:sz w:val="22"/>
                            <w:szCs w:val="22"/>
                          </w:rPr>
                          <w:drawing>
                            <wp:anchor distT="0" distB="0" distL="114300" distR="114300" simplePos="0" relativeHeight="251689984" behindDoc="0" locked="0" layoutInCell="1" allowOverlap="1">
                              <wp:simplePos x="0" y="0"/>
                              <wp:positionH relativeFrom="column">
                                <wp:posOffset>-69850</wp:posOffset>
                              </wp:positionH>
                              <wp:positionV relativeFrom="paragraph">
                                <wp:posOffset>76200</wp:posOffset>
                              </wp:positionV>
                              <wp:extent cx="102094" cy="102158"/>
                              <wp:effectExtent l="0" t="0" r="0" b="0"/>
                              <wp:wrapNone/>
                              <wp:docPr id="100047" name="Picture 1000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47" name=""/>
                                      <pic:cNvPicPr>
                                        <a:picLocks/>
                                      </pic:cNvPicPr>
                                    </pic:nvPicPr>
                                    <pic:blipFill>
                                      <a:blip r:embed="rId7"/>
                                      <a:stretch>
                                        <a:fillRect/>
                                      </a:stretch>
                                    </pic:blipFill>
                                    <pic:spPr>
                                      <a:xfrm>
                                        <a:off x="0" y="0"/>
                                        <a:ext cx="102094" cy="102158"/>
                                      </a:xfrm>
                                      <a:prstGeom prst="rect">
                                        <a:avLst/>
                                      </a:prstGeom>
                                    </pic:spPr>
                                  </pic:pic>
                                </a:graphicData>
                              </a:graphic>
                            </wp:anchor>
                          </w:drawing>
                        </w:r>
                      </w:p>
                    </w:tc>
                    <w:tc>
                      <w:tcPr>
                        <w:tcW w:w="5686" w:type="dxa"/>
                        <w:tcMar>
                          <w:top w:w="0" w:type="dxa"/>
                          <w:left w:w="0" w:type="dxa"/>
                          <w:bottom w:w="0" w:type="dxa"/>
                          <w:right w:w="0" w:type="dxa"/>
                        </w:tcMar>
                        <w:hideMark/>
                      </w:tcPr>
                      <w:p w:rsidR="005F0AC7" w:rsidRDefault="008D7681">
                        <w:pPr>
                          <w:pStyle w:val="div"/>
                          <w:spacing w:line="360" w:lineRule="atLeast"/>
                          <w:ind w:right="300"/>
                          <w:rPr>
                            <w:rStyle w:val="divdocumenttwocolparasinglecolumn"/>
                            <w:rFonts w:ascii="Century Gothic" w:eastAsia="Century Gothic" w:hAnsi="Century Gothic" w:cs="Century Gothic"/>
                            <w:color w:val="000000"/>
                            <w:sz w:val="22"/>
                            <w:szCs w:val="22"/>
                          </w:rPr>
                        </w:pPr>
                        <w:r>
                          <w:rPr>
                            <w:rStyle w:val="divdocumenttwocolparasinglecolumn"/>
                            <w:rFonts w:ascii="Century Gothic" w:eastAsia="Century Gothic" w:hAnsi="Century Gothic" w:cs="Century Gothic"/>
                            <w:color w:val="000000"/>
                            <w:sz w:val="22"/>
                            <w:szCs w:val="22"/>
                          </w:rPr>
                          <w:t>I hereby, declare that all above mentioned information is true at my best knowledge.</w:t>
                        </w:r>
                      </w:p>
                    </w:tc>
                  </w:tr>
                </w:tbl>
                <w:p w:rsidR="005F0AC7" w:rsidRDefault="005F0AC7">
                  <w:pPr>
                    <w:rPr>
                      <w:rStyle w:val="documentsectiontitle"/>
                      <w:rFonts w:ascii="Century Gothic" w:eastAsia="Century Gothic" w:hAnsi="Century Gothic" w:cs="Century Gothic"/>
                      <w:b/>
                      <w:bCs/>
                    </w:rPr>
                  </w:pPr>
                </w:p>
              </w:tc>
            </w:tr>
          </w:tbl>
          <w:p w:rsidR="005F0AC7" w:rsidRDefault="005F0AC7">
            <w:pPr>
              <w:rPr>
                <w:vanish/>
              </w:rPr>
            </w:pPr>
          </w:p>
          <w:tbl>
            <w:tblPr>
              <w:tblStyle w:val="documentleft-boxsection"/>
              <w:tblW w:w="0" w:type="auto"/>
              <w:tblLayout w:type="fixed"/>
              <w:tblCellMar>
                <w:left w:w="0" w:type="dxa"/>
                <w:right w:w="0" w:type="dxa"/>
              </w:tblCellMar>
              <w:tblLook w:val="05E0" w:firstRow="1" w:lastRow="1" w:firstColumn="1" w:lastColumn="1" w:noHBand="0" w:noVBand="1"/>
            </w:tblPr>
            <w:tblGrid>
              <w:gridCol w:w="1950"/>
              <w:gridCol w:w="6216"/>
            </w:tblGrid>
            <w:tr w:rsidR="005F0AC7">
              <w:tc>
                <w:tcPr>
                  <w:tcW w:w="1950" w:type="dxa"/>
                  <w:tcMar>
                    <w:top w:w="0" w:type="dxa"/>
                    <w:left w:w="0" w:type="dxa"/>
                    <w:bottom w:w="0" w:type="dxa"/>
                    <w:right w:w="0" w:type="dxa"/>
                  </w:tcMar>
                  <w:hideMark/>
                </w:tcPr>
                <w:p w:rsidR="005F0AC7" w:rsidRDefault="005F0AC7">
                  <w:pPr>
                    <w:pStyle w:val="documentleft-boxleftmargincellParagraph"/>
                    <w:spacing w:line="360" w:lineRule="atLeast"/>
                    <w:ind w:right="300"/>
                    <w:textAlignment w:val="auto"/>
                    <w:rPr>
                      <w:rStyle w:val="documentleft-boxleftmargincell"/>
                      <w:rFonts w:ascii="Century Gothic" w:eastAsia="Century Gothic" w:hAnsi="Century Gothic" w:cs="Century Gothic"/>
                      <w:sz w:val="22"/>
                      <w:szCs w:val="22"/>
                    </w:rPr>
                  </w:pPr>
                </w:p>
              </w:tc>
              <w:tc>
                <w:tcPr>
                  <w:tcW w:w="6216" w:type="dxa"/>
                  <w:tcBorders>
                    <w:left w:val="single" w:sz="8" w:space="0" w:color="D7D7D7"/>
                  </w:tcBorders>
                  <w:tcMar>
                    <w:top w:w="0" w:type="dxa"/>
                    <w:left w:w="0" w:type="dxa"/>
                    <w:bottom w:w="0" w:type="dxa"/>
                    <w:right w:w="0" w:type="dxa"/>
                  </w:tcMar>
                  <w:hideMark/>
                </w:tcPr>
                <w:p w:rsidR="005F0AC7" w:rsidRDefault="005F0AC7">
                  <w:pPr>
                    <w:rPr>
                      <w:rStyle w:val="documentsectiontitle"/>
                      <w:rFonts w:ascii="Century Gothic" w:eastAsia="Century Gothic" w:hAnsi="Century Gothic" w:cs="Century Gothic"/>
                      <w:b/>
                      <w:bCs/>
                    </w:rPr>
                  </w:pPr>
                </w:p>
              </w:tc>
            </w:tr>
          </w:tbl>
          <w:p w:rsidR="005F0AC7" w:rsidRDefault="005F0AC7">
            <w:pPr>
              <w:pStyle w:val="documentleft-boxParagraph"/>
              <w:pBdr>
                <w:right w:val="none" w:sz="0" w:space="0" w:color="auto"/>
              </w:pBdr>
              <w:spacing w:line="360" w:lineRule="atLeast"/>
              <w:ind w:right="300"/>
              <w:textAlignment w:val="auto"/>
              <w:rPr>
                <w:rStyle w:val="documentleft-box"/>
                <w:rFonts w:ascii="Century Gothic" w:eastAsia="Century Gothic" w:hAnsi="Century Gothic" w:cs="Century Gothic"/>
                <w:sz w:val="22"/>
                <w:szCs w:val="22"/>
              </w:rPr>
            </w:pPr>
          </w:p>
        </w:tc>
        <w:tc>
          <w:tcPr>
            <w:tcW w:w="110" w:type="dxa"/>
            <w:tcMar>
              <w:top w:w="0" w:type="dxa"/>
              <w:left w:w="0" w:type="dxa"/>
              <w:bottom w:w="0" w:type="dxa"/>
              <w:right w:w="0" w:type="dxa"/>
            </w:tcMar>
            <w:vAlign w:val="bottom"/>
            <w:hideMark/>
          </w:tcPr>
          <w:p w:rsidR="005F0AC7" w:rsidRDefault="005F0AC7">
            <w:pPr>
              <w:pStyle w:val="documentleft-boxParagraph"/>
              <w:pBdr>
                <w:right w:val="none" w:sz="0" w:space="0" w:color="auto"/>
              </w:pBdr>
              <w:spacing w:line="360" w:lineRule="atLeast"/>
              <w:ind w:right="300"/>
              <w:textAlignment w:val="auto"/>
              <w:rPr>
                <w:rStyle w:val="documentleft-box"/>
                <w:rFonts w:ascii="Century Gothic" w:eastAsia="Century Gothic" w:hAnsi="Century Gothic" w:cs="Century Gothic"/>
                <w:sz w:val="22"/>
                <w:szCs w:val="22"/>
              </w:rPr>
            </w:pPr>
          </w:p>
        </w:tc>
        <w:tc>
          <w:tcPr>
            <w:tcW w:w="3310" w:type="dxa"/>
            <w:tcMar>
              <w:top w:w="0" w:type="dxa"/>
              <w:left w:w="0" w:type="dxa"/>
              <w:bottom w:w="0" w:type="dxa"/>
              <w:right w:w="0" w:type="dxa"/>
            </w:tcMar>
            <w:hideMark/>
          </w:tcPr>
          <w:p w:rsidR="005F0AC7" w:rsidRDefault="008D7681">
            <w:pPr>
              <w:pStyle w:val="documentprflPicdiv"/>
              <w:spacing w:line="360" w:lineRule="atLeast"/>
              <w:ind w:left="200" w:right="200"/>
              <w:rPr>
                <w:rStyle w:val="documentright-box"/>
                <w:rFonts w:ascii="Century Gothic" w:eastAsia="Century Gothic" w:hAnsi="Century Gothic" w:cs="Century Gothic"/>
                <w:sz w:val="22"/>
                <w:szCs w:val="22"/>
              </w:rPr>
            </w:pPr>
            <w:r>
              <w:rPr>
                <w:rStyle w:val="documentright-box"/>
                <w:rFonts w:ascii="Century Gothic" w:eastAsia="Century Gothic" w:hAnsi="Century Gothic" w:cs="Century Gothic"/>
                <w:noProof/>
                <w:sz w:val="22"/>
                <w:szCs w:val="22"/>
              </w:rPr>
              <w:drawing>
                <wp:inline distT="0" distB="0" distL="0" distR="0">
                  <wp:extent cx="1914525" cy="1819275"/>
                  <wp:effectExtent l="0" t="0" r="0" b="0"/>
                  <wp:docPr id="100053" name="Picture 1000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53" name=""/>
                          <pic:cNvPicPr>
                            <a:picLocks/>
                          </pic:cNvPicPr>
                        </pic:nvPicPr>
                        <pic:blipFill>
                          <a:blip r:embed="rId12">
                            <a:extLst>
                              <a:ext uri="{28A0092B-C50C-407E-A947-70E740481C1C}">
                                <a14:useLocalDpi xmlns:a14="http://schemas.microsoft.com/office/drawing/2010/main" val="0"/>
                              </a:ext>
                            </a:extLst>
                          </a:blip>
                          <a:stretch>
                            <a:fillRect/>
                          </a:stretch>
                        </pic:blipFill>
                        <pic:spPr>
                          <a:xfrm>
                            <a:off x="0" y="0"/>
                            <a:ext cx="1917638" cy="1822233"/>
                          </a:xfrm>
                          <a:prstGeom prst="rect">
                            <a:avLst/>
                          </a:prstGeom>
                          <a:ln>
                            <a:noFill/>
                          </a:ln>
                        </pic:spPr>
                      </pic:pic>
                    </a:graphicData>
                  </a:graphic>
                </wp:inline>
              </w:drawing>
            </w:r>
          </w:p>
          <w:tbl>
            <w:tblPr>
              <w:tblStyle w:val="documentleft-boxsection"/>
              <w:tblW w:w="5000" w:type="pct"/>
              <w:tblLayout w:type="fixed"/>
              <w:tblCellMar>
                <w:left w:w="0" w:type="dxa"/>
                <w:right w:w="0" w:type="dxa"/>
              </w:tblCellMar>
              <w:tblLook w:val="05E0" w:firstRow="1" w:lastRow="1" w:firstColumn="1" w:lastColumn="1" w:noHBand="0" w:noVBand="1"/>
            </w:tblPr>
            <w:tblGrid>
              <w:gridCol w:w="20"/>
              <w:gridCol w:w="3290"/>
            </w:tblGrid>
            <w:tr w:rsidR="005F0AC7">
              <w:tc>
                <w:tcPr>
                  <w:tcW w:w="10" w:type="dxa"/>
                  <w:tcMar>
                    <w:top w:w="0" w:type="dxa"/>
                    <w:left w:w="0" w:type="dxa"/>
                    <w:bottom w:w="0" w:type="dxa"/>
                    <w:right w:w="0" w:type="dxa"/>
                  </w:tcMar>
                  <w:vAlign w:val="bottom"/>
                  <w:hideMark/>
                </w:tcPr>
                <w:p w:rsidR="005F0AC7" w:rsidRDefault="005F0AC7">
                  <w:pPr>
                    <w:pStyle w:val="documentleft-boxleftmargincellParagraph"/>
                    <w:spacing w:line="360" w:lineRule="atLeast"/>
                    <w:ind w:right="200"/>
                    <w:textAlignment w:val="auto"/>
                    <w:rPr>
                      <w:rStyle w:val="documentleft-boxleftmargincell"/>
                      <w:rFonts w:ascii="Century Gothic" w:eastAsia="Century Gothic" w:hAnsi="Century Gothic" w:cs="Century Gothic"/>
                      <w:sz w:val="22"/>
                      <w:szCs w:val="22"/>
                    </w:rPr>
                  </w:pPr>
                </w:p>
              </w:tc>
              <w:tc>
                <w:tcPr>
                  <w:tcW w:w="3280" w:type="dxa"/>
                  <w:tcMar>
                    <w:top w:w="0" w:type="dxa"/>
                    <w:left w:w="0" w:type="dxa"/>
                    <w:bottom w:w="0" w:type="dxa"/>
                    <w:right w:w="0" w:type="dxa"/>
                  </w:tcMar>
                  <w:hideMark/>
                </w:tcPr>
                <w:p w:rsidR="005F0AC7" w:rsidRDefault="008D7681">
                  <w:pPr>
                    <w:pStyle w:val="documentleft-boxheading"/>
                    <w:pBdr>
                      <w:top w:val="none" w:sz="0" w:space="15" w:color="auto"/>
                      <w:bottom w:val="none" w:sz="0" w:space="10" w:color="auto"/>
                    </w:pBdr>
                    <w:spacing w:line="460" w:lineRule="atLeast"/>
                    <w:ind w:left="900" w:right="200"/>
                    <w:rPr>
                      <w:rStyle w:val="documentleft-boxsectionparagraphwrapper"/>
                      <w:rFonts w:ascii="Century Gothic" w:eastAsia="Century Gothic" w:hAnsi="Century Gothic" w:cs="Century Gothic"/>
                      <w:b/>
                      <w:bCs/>
                      <w:color w:val="2B98DE"/>
                      <w:sz w:val="32"/>
                      <w:szCs w:val="32"/>
                    </w:rPr>
                  </w:pPr>
                  <w:r>
                    <w:rPr>
                      <w:rStyle w:val="documentleft-boxsectionparagraphwrapper"/>
                      <w:rFonts w:ascii="Century Gothic" w:eastAsia="Century Gothic" w:hAnsi="Century Gothic" w:cs="Century Gothic"/>
                      <w:b/>
                      <w:bCs/>
                      <w:noProof/>
                      <w:color w:val="2B98DE"/>
                      <w:sz w:val="32"/>
                      <w:szCs w:val="32"/>
                    </w:rPr>
                    <w:drawing>
                      <wp:anchor distT="0" distB="0" distL="114300" distR="114300" simplePos="0" relativeHeight="251694080" behindDoc="0" locked="0" layoutInCell="1" allowOverlap="1">
                        <wp:simplePos x="0" y="0"/>
                        <wp:positionH relativeFrom="column">
                          <wp:posOffset>127000</wp:posOffset>
                        </wp:positionH>
                        <wp:positionV relativeFrom="paragraph">
                          <wp:posOffset>190500</wp:posOffset>
                        </wp:positionV>
                        <wp:extent cx="368466" cy="368677"/>
                        <wp:effectExtent l="0" t="0" r="0" b="0"/>
                        <wp:wrapNone/>
                        <wp:docPr id="100055" name="Picture 1000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55" name=""/>
                                <pic:cNvPicPr>
                                  <a:picLocks/>
                                </pic:cNvPicPr>
                              </pic:nvPicPr>
                              <pic:blipFill>
                                <a:blip r:embed="rId13"/>
                                <a:stretch>
                                  <a:fillRect/>
                                </a:stretch>
                              </pic:blipFill>
                              <pic:spPr>
                                <a:xfrm>
                                  <a:off x="0" y="0"/>
                                  <a:ext cx="368466" cy="368677"/>
                                </a:xfrm>
                                <a:prstGeom prst="rect">
                                  <a:avLst/>
                                </a:prstGeom>
                              </pic:spPr>
                            </pic:pic>
                          </a:graphicData>
                        </a:graphic>
                      </wp:anchor>
                    </w:drawing>
                  </w:r>
                  <w:r>
                    <w:rPr>
                      <w:rStyle w:val="documentsectiontitle"/>
                      <w:rFonts w:ascii="Century Gothic" w:eastAsia="Century Gothic" w:hAnsi="Century Gothic" w:cs="Century Gothic"/>
                      <w:b/>
                      <w:bCs/>
                    </w:rPr>
                    <w:t>Contact</w:t>
                  </w:r>
                </w:p>
                <w:p w:rsidR="00C31FE7" w:rsidRDefault="004B310D" w:rsidP="00C31FE7">
                  <w:pPr>
                    <w:pStyle w:val="documenttxtBoldParagraph"/>
                    <w:spacing w:line="360" w:lineRule="atLeast"/>
                    <w:ind w:left="200" w:right="200"/>
                    <w:rPr>
                      <w:rStyle w:val="documentleft-boxsectionparagraphwrapper"/>
                      <w:rFonts w:ascii="Century Gothic" w:eastAsia="Century Gothic" w:hAnsi="Century Gothic" w:cs="Century Gothic"/>
                      <w:sz w:val="22"/>
                      <w:szCs w:val="22"/>
                    </w:rPr>
                  </w:pPr>
                  <w:r>
                    <w:rPr>
                      <w:rStyle w:val="span"/>
                      <w:rFonts w:ascii="Century Gothic" w:eastAsia="Century Gothic" w:hAnsi="Century Gothic" w:cs="Century Gothic"/>
                      <w:sz w:val="22"/>
                      <w:szCs w:val="22"/>
                    </w:rPr>
                    <w:t xml:space="preserve">Permanent </w:t>
                  </w:r>
                  <w:r w:rsidR="008D7681">
                    <w:rPr>
                      <w:rStyle w:val="span"/>
                      <w:rFonts w:ascii="Century Gothic" w:eastAsia="Century Gothic" w:hAnsi="Century Gothic" w:cs="Century Gothic"/>
                      <w:sz w:val="22"/>
                      <w:szCs w:val="22"/>
                    </w:rPr>
                    <w:t xml:space="preserve">Address </w:t>
                  </w:r>
                </w:p>
                <w:p w:rsidR="005F0AC7" w:rsidRDefault="00755F3D">
                  <w:pPr>
                    <w:pStyle w:val="div"/>
                    <w:spacing w:line="360" w:lineRule="atLeast"/>
                    <w:ind w:left="200" w:right="200"/>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323</w:t>
                  </w:r>
                  <w:r w:rsidR="008D7681">
                    <w:rPr>
                      <w:rStyle w:val="span"/>
                      <w:rFonts w:ascii="Century Gothic" w:eastAsia="Century Gothic" w:hAnsi="Century Gothic" w:cs="Century Gothic"/>
                      <w:sz w:val="22"/>
                      <w:szCs w:val="22"/>
                    </w:rPr>
                    <w:t>,</w:t>
                  </w:r>
                  <w:r w:rsidR="00686560">
                    <w:rPr>
                      <w:rStyle w:val="span"/>
                      <w:rFonts w:ascii="Century Gothic" w:eastAsia="Century Gothic" w:hAnsi="Century Gothic" w:cs="Century Gothic"/>
                      <w:sz w:val="22"/>
                      <w:szCs w:val="22"/>
                    </w:rPr>
                    <w:t>Mahyawanshi Mohallo,varethi,Mandvi</w:t>
                  </w:r>
                  <w:r>
                    <w:rPr>
                      <w:rStyle w:val="span"/>
                      <w:rFonts w:ascii="Century Gothic" w:eastAsia="Century Gothic" w:hAnsi="Century Gothic" w:cs="Century Gothic"/>
                      <w:sz w:val="22"/>
                      <w:szCs w:val="22"/>
                    </w:rPr>
                    <w:t xml:space="preserve"> ,Surat</w:t>
                  </w:r>
                  <w:r w:rsidR="008D7681">
                    <w:rPr>
                      <w:rStyle w:val="span"/>
                      <w:rFonts w:ascii="Century Gothic" w:eastAsia="Century Gothic" w:hAnsi="Century Gothic" w:cs="Century Gothic"/>
                      <w:sz w:val="22"/>
                      <w:szCs w:val="22"/>
                    </w:rPr>
                    <w:t xml:space="preserve"> </w:t>
                  </w:r>
                  <w:r>
                    <w:rPr>
                      <w:rStyle w:val="span"/>
                      <w:rFonts w:ascii="Century Gothic" w:eastAsia="Century Gothic" w:hAnsi="Century Gothic" w:cs="Century Gothic"/>
                      <w:sz w:val="22"/>
                      <w:szCs w:val="22"/>
                    </w:rPr>
                    <w:t>394110</w:t>
                  </w:r>
                </w:p>
                <w:p w:rsidR="004B310D" w:rsidRDefault="004B310D" w:rsidP="004B310D">
                  <w:pPr>
                    <w:pStyle w:val="documenttxtBoldParagraph"/>
                    <w:spacing w:line="360" w:lineRule="atLeast"/>
                    <w:ind w:left="200" w:right="200"/>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 xml:space="preserve">Temporary  Address </w:t>
                  </w:r>
                </w:p>
                <w:p w:rsidR="004B310D" w:rsidRDefault="004B310D" w:rsidP="004B310D">
                  <w:pPr>
                    <w:pStyle w:val="div"/>
                    <w:spacing w:line="360" w:lineRule="atLeast"/>
                    <w:ind w:left="200" w:right="200"/>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B-203 Pandit Dindayal Gujarat Housing Society,</w:t>
                  </w:r>
                </w:p>
                <w:p w:rsidR="004B310D" w:rsidRPr="00E97B1A" w:rsidRDefault="004B310D" w:rsidP="004B310D">
                  <w:pPr>
                    <w:pStyle w:val="div"/>
                    <w:spacing w:line="360" w:lineRule="atLeast"/>
                    <w:ind w:left="200" w:right="200"/>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 xml:space="preserve">Jahngirabad,Surat 395009 </w:t>
                  </w:r>
                </w:p>
                <w:p w:rsidR="005F0AC7" w:rsidRDefault="008D7681">
                  <w:pPr>
                    <w:pStyle w:val="documenttxtBoldParagraph"/>
                    <w:spacing w:before="100" w:line="360" w:lineRule="atLeast"/>
                    <w:ind w:left="200" w:right="200"/>
                    <w:rPr>
                      <w:rStyle w:val="documentleft-boxsectionparagraphwrapper"/>
                      <w:rFonts w:ascii="Century Gothic" w:eastAsia="Century Gothic" w:hAnsi="Century Gothic" w:cs="Century Gothic"/>
                      <w:sz w:val="22"/>
                      <w:szCs w:val="22"/>
                    </w:rPr>
                  </w:pPr>
                  <w:r>
                    <w:rPr>
                      <w:rStyle w:val="span"/>
                      <w:rFonts w:ascii="Century Gothic" w:eastAsia="Century Gothic" w:hAnsi="Century Gothic" w:cs="Century Gothic"/>
                      <w:sz w:val="22"/>
                      <w:szCs w:val="22"/>
                    </w:rPr>
                    <w:t xml:space="preserve">Phone </w:t>
                  </w:r>
                </w:p>
                <w:p w:rsidR="005F0AC7" w:rsidRDefault="00755F3D">
                  <w:pPr>
                    <w:pStyle w:val="div"/>
                    <w:spacing w:line="360" w:lineRule="atLeast"/>
                    <w:ind w:left="200" w:right="200"/>
                    <w:rPr>
                      <w:rStyle w:val="documentleft-boxsectionparagraphwrapper"/>
                      <w:rFonts w:ascii="Century Gothic" w:eastAsia="Century Gothic" w:hAnsi="Century Gothic" w:cs="Century Gothic"/>
                      <w:sz w:val="22"/>
                      <w:szCs w:val="22"/>
                    </w:rPr>
                  </w:pPr>
                  <w:r>
                    <w:rPr>
                      <w:rStyle w:val="span"/>
                      <w:rFonts w:ascii="Century Gothic" w:eastAsia="Century Gothic" w:hAnsi="Century Gothic" w:cs="Century Gothic"/>
                      <w:sz w:val="22"/>
                      <w:szCs w:val="22"/>
                    </w:rPr>
                    <w:t>8469288149</w:t>
                  </w:r>
                </w:p>
                <w:p w:rsidR="005F0AC7" w:rsidRDefault="008D7681">
                  <w:pPr>
                    <w:pStyle w:val="documenttxtBoldParagraph"/>
                    <w:spacing w:before="100" w:line="360" w:lineRule="atLeast"/>
                    <w:ind w:left="200" w:right="200"/>
                    <w:rPr>
                      <w:rStyle w:val="documentleft-boxsectionparagraphwrapper"/>
                      <w:rFonts w:ascii="Century Gothic" w:eastAsia="Century Gothic" w:hAnsi="Century Gothic" w:cs="Century Gothic"/>
                      <w:sz w:val="22"/>
                      <w:szCs w:val="22"/>
                    </w:rPr>
                  </w:pPr>
                  <w:r>
                    <w:rPr>
                      <w:rStyle w:val="span"/>
                      <w:rFonts w:ascii="Century Gothic" w:eastAsia="Century Gothic" w:hAnsi="Century Gothic" w:cs="Century Gothic"/>
                      <w:sz w:val="22"/>
                      <w:szCs w:val="22"/>
                    </w:rPr>
                    <w:t xml:space="preserve">E-mail </w:t>
                  </w:r>
                </w:p>
                <w:p w:rsidR="005F0AC7" w:rsidRDefault="00755F3D">
                  <w:pPr>
                    <w:pStyle w:val="documentword-breakParagraph"/>
                    <w:spacing w:line="360" w:lineRule="atLeast"/>
                    <w:ind w:left="200" w:right="200"/>
                    <w:rPr>
                      <w:rStyle w:val="documentleft-boxsectionparagraphwrapper"/>
                      <w:rFonts w:ascii="Century Gothic" w:eastAsia="Century Gothic" w:hAnsi="Century Gothic" w:cs="Century Gothic"/>
                      <w:sz w:val="22"/>
                      <w:szCs w:val="22"/>
                    </w:rPr>
                  </w:pPr>
                  <w:r>
                    <w:rPr>
                      <w:rStyle w:val="span"/>
                      <w:rFonts w:ascii="Century Gothic" w:eastAsia="Century Gothic" w:hAnsi="Century Gothic" w:cs="Century Gothic"/>
                      <w:sz w:val="22"/>
                      <w:szCs w:val="22"/>
                    </w:rPr>
                    <w:t>Jigneshmotavar</w:t>
                  </w:r>
                  <w:r w:rsidR="004B310D">
                    <w:rPr>
                      <w:rStyle w:val="span"/>
                      <w:rFonts w:ascii="Century Gothic" w:eastAsia="Century Gothic" w:hAnsi="Century Gothic" w:cs="Century Gothic"/>
                      <w:sz w:val="22"/>
                      <w:szCs w:val="22"/>
                    </w:rPr>
                    <w:t>58</w:t>
                  </w:r>
                  <w:r w:rsidR="008D7681">
                    <w:rPr>
                      <w:rStyle w:val="span"/>
                      <w:rFonts w:ascii="Century Gothic" w:eastAsia="Century Gothic" w:hAnsi="Century Gothic" w:cs="Century Gothic"/>
                      <w:sz w:val="22"/>
                      <w:szCs w:val="22"/>
                    </w:rPr>
                    <w:t>@gmail.com</w:t>
                  </w:r>
                </w:p>
                <w:p w:rsidR="005F0AC7" w:rsidRDefault="005F0AC7">
                  <w:pPr>
                    <w:pStyle w:val="div"/>
                    <w:spacing w:line="360" w:lineRule="atLeast"/>
                    <w:ind w:left="200" w:right="200"/>
                    <w:rPr>
                      <w:rStyle w:val="documentleft-boxsectionparagraphwrapper"/>
                      <w:rFonts w:ascii="Century Gothic" w:eastAsia="Century Gothic" w:hAnsi="Century Gothic" w:cs="Century Gothic"/>
                      <w:sz w:val="22"/>
                      <w:szCs w:val="22"/>
                    </w:rPr>
                  </w:pPr>
                </w:p>
              </w:tc>
            </w:tr>
          </w:tbl>
          <w:p w:rsidR="005F0AC7" w:rsidRDefault="005F0AC7">
            <w:pPr>
              <w:rPr>
                <w:vanish/>
              </w:rPr>
            </w:pPr>
          </w:p>
          <w:tbl>
            <w:tblPr>
              <w:tblStyle w:val="documentleft-boxsection"/>
              <w:tblW w:w="5000" w:type="pct"/>
              <w:tblLayout w:type="fixed"/>
              <w:tblCellMar>
                <w:left w:w="0" w:type="dxa"/>
                <w:right w:w="0" w:type="dxa"/>
              </w:tblCellMar>
              <w:tblLook w:val="05E0" w:firstRow="1" w:lastRow="1" w:firstColumn="1" w:lastColumn="1" w:noHBand="0" w:noVBand="1"/>
            </w:tblPr>
            <w:tblGrid>
              <w:gridCol w:w="20"/>
              <w:gridCol w:w="3290"/>
            </w:tblGrid>
            <w:tr w:rsidR="005F0AC7">
              <w:tc>
                <w:tcPr>
                  <w:tcW w:w="10" w:type="dxa"/>
                  <w:tcMar>
                    <w:top w:w="0" w:type="dxa"/>
                    <w:left w:w="0" w:type="dxa"/>
                    <w:bottom w:w="0" w:type="dxa"/>
                    <w:right w:w="0" w:type="dxa"/>
                  </w:tcMar>
                  <w:vAlign w:val="bottom"/>
                  <w:hideMark/>
                </w:tcPr>
                <w:p w:rsidR="005F0AC7" w:rsidRDefault="005F0AC7">
                  <w:pPr>
                    <w:pStyle w:val="documentleft-boxleftmargincellParagraph"/>
                    <w:spacing w:line="360" w:lineRule="atLeast"/>
                    <w:ind w:right="200"/>
                    <w:textAlignment w:val="auto"/>
                    <w:rPr>
                      <w:rStyle w:val="documentleft-boxleftmargincell"/>
                      <w:rFonts w:ascii="Century Gothic" w:eastAsia="Century Gothic" w:hAnsi="Century Gothic" w:cs="Century Gothic"/>
                      <w:sz w:val="22"/>
                      <w:szCs w:val="22"/>
                    </w:rPr>
                  </w:pPr>
                </w:p>
              </w:tc>
              <w:tc>
                <w:tcPr>
                  <w:tcW w:w="3280" w:type="dxa"/>
                  <w:tcMar>
                    <w:top w:w="0" w:type="dxa"/>
                    <w:left w:w="0" w:type="dxa"/>
                    <w:bottom w:w="0" w:type="dxa"/>
                    <w:right w:w="0" w:type="dxa"/>
                  </w:tcMar>
                  <w:hideMark/>
                </w:tcPr>
                <w:p w:rsidR="005F0AC7" w:rsidRDefault="008D7681">
                  <w:pPr>
                    <w:pStyle w:val="documentleft-boxheading"/>
                    <w:pBdr>
                      <w:top w:val="none" w:sz="0" w:space="15" w:color="auto"/>
                      <w:bottom w:val="none" w:sz="0" w:space="10" w:color="auto"/>
                    </w:pBdr>
                    <w:spacing w:line="460" w:lineRule="atLeast"/>
                    <w:ind w:left="900" w:right="200"/>
                    <w:rPr>
                      <w:rStyle w:val="documentleft-boxsectionparagraphwrapper"/>
                      <w:rFonts w:ascii="Century Gothic" w:eastAsia="Century Gothic" w:hAnsi="Century Gothic" w:cs="Century Gothic"/>
                      <w:b/>
                      <w:bCs/>
                      <w:color w:val="2B98DE"/>
                      <w:sz w:val="32"/>
                      <w:szCs w:val="32"/>
                    </w:rPr>
                  </w:pPr>
                  <w:r>
                    <w:rPr>
                      <w:rStyle w:val="documentleft-boxsectionparagraphwrapper"/>
                      <w:rFonts w:ascii="Century Gothic" w:eastAsia="Century Gothic" w:hAnsi="Century Gothic" w:cs="Century Gothic"/>
                      <w:b/>
                      <w:bCs/>
                      <w:noProof/>
                      <w:color w:val="2B98DE"/>
                      <w:sz w:val="32"/>
                      <w:szCs w:val="32"/>
                    </w:rPr>
                    <w:drawing>
                      <wp:anchor distT="0" distB="0" distL="114300" distR="114300" simplePos="0" relativeHeight="251695104" behindDoc="0" locked="0" layoutInCell="1" allowOverlap="1">
                        <wp:simplePos x="0" y="0"/>
                        <wp:positionH relativeFrom="column">
                          <wp:posOffset>127000</wp:posOffset>
                        </wp:positionH>
                        <wp:positionV relativeFrom="paragraph">
                          <wp:posOffset>190500</wp:posOffset>
                        </wp:positionV>
                        <wp:extent cx="368466" cy="368677"/>
                        <wp:effectExtent l="0" t="0" r="0" b="0"/>
                        <wp:wrapNone/>
                        <wp:docPr id="100057" name="Picture 1000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57" name=""/>
                                <pic:cNvPicPr>
                                  <a:picLocks/>
                                </pic:cNvPicPr>
                              </pic:nvPicPr>
                              <pic:blipFill>
                                <a:blip r:embed="rId14"/>
                                <a:stretch>
                                  <a:fillRect/>
                                </a:stretch>
                              </pic:blipFill>
                              <pic:spPr>
                                <a:xfrm>
                                  <a:off x="0" y="0"/>
                                  <a:ext cx="368466" cy="368677"/>
                                </a:xfrm>
                                <a:prstGeom prst="rect">
                                  <a:avLst/>
                                </a:prstGeom>
                              </pic:spPr>
                            </pic:pic>
                          </a:graphicData>
                        </a:graphic>
                      </wp:anchor>
                    </w:drawing>
                  </w:r>
                  <w:r>
                    <w:rPr>
                      <w:rStyle w:val="documentsectiontitle"/>
                      <w:rFonts w:ascii="Century Gothic" w:eastAsia="Century Gothic" w:hAnsi="Century Gothic" w:cs="Century Gothic"/>
                      <w:b/>
                      <w:bCs/>
                    </w:rPr>
                    <w:t>Skills</w:t>
                  </w:r>
                </w:p>
                <w:p w:rsidR="005F0AC7" w:rsidRDefault="005F0AC7">
                  <w:pPr>
                    <w:pStyle w:val="documentcommon-lngg-skillparagraphnotnativeLangParasinglecolumnpspcdiv"/>
                    <w:spacing w:line="20" w:lineRule="exact"/>
                    <w:ind w:left="200" w:right="200"/>
                    <w:rPr>
                      <w:rStyle w:val="documentleft-boxsectionparagraphwrapper"/>
                      <w:rFonts w:ascii="Century Gothic" w:eastAsia="Century Gothic" w:hAnsi="Century Gothic" w:cs="Century Gothic"/>
                      <w:color w:val="000000"/>
                      <w:sz w:val="22"/>
                      <w:szCs w:val="22"/>
                    </w:rPr>
                  </w:pPr>
                </w:p>
                <w:p w:rsidR="005F0AC7" w:rsidRDefault="008D7681" w:rsidP="000859C4">
                  <w:pPr>
                    <w:pStyle w:val="documentratvsectiondivparagraphfirstparagraphsinglecolumnpaddedline"/>
                    <w:numPr>
                      <w:ilvl w:val="0"/>
                      <w:numId w:val="14"/>
                    </w:numPr>
                    <w:spacing w:line="360" w:lineRule="atLeast"/>
                    <w:ind w:right="200"/>
                    <w:rPr>
                      <w:rStyle w:val="common-lngg-skillparagraphnotnativeLangParacolon"/>
                      <w:rFonts w:ascii="Century Gothic" w:eastAsia="Century Gothic" w:hAnsi="Century Gothic" w:cs="Century Gothic"/>
                      <w:vanish w:val="0"/>
                      <w:color w:val="000000"/>
                      <w:sz w:val="22"/>
                      <w:szCs w:val="22"/>
                    </w:rPr>
                  </w:pPr>
                  <w:r>
                    <w:rPr>
                      <w:rStyle w:val="documentcommon-lngg-skillratvtextany"/>
                      <w:rFonts w:ascii="Century Gothic" w:eastAsia="Century Gothic" w:hAnsi="Century Gothic" w:cs="Century Gothic"/>
                      <w:color w:val="000000"/>
                      <w:sz w:val="22"/>
                      <w:szCs w:val="22"/>
                    </w:rPr>
                    <w:t>Management</w:t>
                  </w:r>
                  <w:r>
                    <w:rPr>
                      <w:rStyle w:val="documentleft-boxsectionparagraphwrapper"/>
                      <w:rFonts w:ascii="Century Gothic" w:eastAsia="Century Gothic" w:hAnsi="Century Gothic" w:cs="Century Gothic"/>
                      <w:color w:val="000000"/>
                      <w:sz w:val="22"/>
                      <w:szCs w:val="22"/>
                    </w:rPr>
                    <w:t xml:space="preserve"> </w:t>
                  </w:r>
                  <w:r>
                    <w:rPr>
                      <w:rStyle w:val="common-lngg-skillparagraphnotnativeLangParacolon"/>
                      <w:rFonts w:ascii="Century Gothic" w:eastAsia="Century Gothic" w:hAnsi="Century Gothic" w:cs="Century Gothic"/>
                      <w:color w:val="000000"/>
                      <w:sz w:val="22"/>
                      <w:szCs w:val="22"/>
                    </w:rPr>
                    <w:t>:</w:t>
                  </w:r>
                </w:p>
                <w:p w:rsidR="000859C4" w:rsidRDefault="008D7681" w:rsidP="000859C4">
                  <w:pPr>
                    <w:pStyle w:val="documentratvsectiondivparagraphfirstparagraphsinglecolumnpaddedline"/>
                    <w:numPr>
                      <w:ilvl w:val="0"/>
                      <w:numId w:val="14"/>
                    </w:numPr>
                    <w:spacing w:line="360" w:lineRule="atLeast"/>
                    <w:ind w:right="200"/>
                    <w:rPr>
                      <w:rStyle w:val="documentcommon-lngg-skillratvtextany"/>
                      <w:rFonts w:ascii="Century Gothic" w:eastAsia="Century Gothic" w:hAnsi="Century Gothic" w:cs="Century Gothic"/>
                      <w:color w:val="000000"/>
                      <w:sz w:val="22"/>
                      <w:szCs w:val="22"/>
                    </w:rPr>
                  </w:pPr>
                  <w:r w:rsidRPr="000859C4">
                    <w:rPr>
                      <w:rStyle w:val="documentcommon-lngg-skillratvtextany"/>
                      <w:rFonts w:ascii="Century Gothic" w:eastAsia="Century Gothic" w:hAnsi="Century Gothic" w:cs="Century Gothic"/>
                      <w:color w:val="000000"/>
                      <w:sz w:val="22"/>
                      <w:szCs w:val="22"/>
                    </w:rPr>
                    <w:t>Problem-solving and decision-making</w:t>
                  </w:r>
                </w:p>
                <w:p w:rsidR="000859C4" w:rsidRDefault="008D7681" w:rsidP="000859C4">
                  <w:pPr>
                    <w:pStyle w:val="documentratvsectiondivparagraphfirstparagraphsinglecolumnpaddedline"/>
                    <w:numPr>
                      <w:ilvl w:val="0"/>
                      <w:numId w:val="14"/>
                    </w:numPr>
                    <w:spacing w:line="360" w:lineRule="atLeast"/>
                    <w:ind w:right="200"/>
                    <w:rPr>
                      <w:rStyle w:val="documentcommon-lngg-skillratvtextany"/>
                      <w:rFonts w:ascii="Century Gothic" w:eastAsia="Century Gothic" w:hAnsi="Century Gothic" w:cs="Century Gothic"/>
                      <w:color w:val="000000"/>
                      <w:sz w:val="22"/>
                      <w:szCs w:val="22"/>
                    </w:rPr>
                  </w:pPr>
                  <w:r w:rsidRPr="000859C4">
                    <w:rPr>
                      <w:rStyle w:val="documentleft-boxsectionparagraphwrapper"/>
                      <w:rFonts w:ascii="Century Gothic" w:eastAsia="Century Gothic" w:hAnsi="Century Gothic" w:cs="Century Gothic"/>
                      <w:color w:val="000000"/>
                      <w:sz w:val="22"/>
                      <w:szCs w:val="22"/>
                    </w:rPr>
                    <w:t xml:space="preserve"> </w:t>
                  </w:r>
                  <w:r w:rsidRPr="000859C4">
                    <w:rPr>
                      <w:rStyle w:val="common-lngg-skillparagraphnotnativeLangParacolon"/>
                      <w:rFonts w:ascii="Century Gothic" w:eastAsia="Century Gothic" w:hAnsi="Century Gothic" w:cs="Century Gothic"/>
                      <w:color w:val="000000"/>
                      <w:sz w:val="22"/>
                      <w:szCs w:val="22"/>
                    </w:rPr>
                    <w:t>:</w:t>
                  </w:r>
                  <w:r w:rsidRPr="000859C4">
                    <w:rPr>
                      <w:rStyle w:val="documentcommon-lngg-skillratvtextany"/>
                      <w:rFonts w:ascii="Century Gothic" w:eastAsia="Century Gothic" w:hAnsi="Century Gothic" w:cs="Century Gothic"/>
                      <w:color w:val="000000"/>
                      <w:sz w:val="22"/>
                      <w:szCs w:val="22"/>
                    </w:rPr>
                    <w:t>Communication (written and verbal) write and edit reports</w:t>
                  </w:r>
                </w:p>
                <w:p w:rsidR="000859C4" w:rsidRDefault="008D7681" w:rsidP="000859C4">
                  <w:pPr>
                    <w:pStyle w:val="documentratvsectiondivparagraphfirstparagraphsinglecolumnpaddedline"/>
                    <w:numPr>
                      <w:ilvl w:val="0"/>
                      <w:numId w:val="14"/>
                    </w:numPr>
                    <w:spacing w:line="360" w:lineRule="atLeast"/>
                    <w:ind w:right="200"/>
                    <w:rPr>
                      <w:rStyle w:val="documentcommon-lngg-skillratvtextany"/>
                      <w:rFonts w:ascii="Century Gothic" w:eastAsia="Century Gothic" w:hAnsi="Century Gothic" w:cs="Century Gothic"/>
                      <w:color w:val="000000"/>
                      <w:sz w:val="22"/>
                      <w:szCs w:val="22"/>
                    </w:rPr>
                  </w:pPr>
                  <w:r w:rsidRPr="000859C4">
                    <w:rPr>
                      <w:rStyle w:val="documentleft-boxsectionparagraphwrapper"/>
                      <w:rFonts w:ascii="Century Gothic" w:eastAsia="Century Gothic" w:hAnsi="Century Gothic" w:cs="Century Gothic"/>
                      <w:color w:val="000000"/>
                      <w:sz w:val="22"/>
                      <w:szCs w:val="22"/>
                    </w:rPr>
                    <w:t xml:space="preserve"> </w:t>
                  </w:r>
                  <w:r w:rsidRPr="000859C4">
                    <w:rPr>
                      <w:rStyle w:val="common-lngg-skillparagraphnotnativeLangParacolon"/>
                      <w:rFonts w:ascii="Century Gothic" w:eastAsia="Century Gothic" w:hAnsi="Century Gothic" w:cs="Century Gothic"/>
                      <w:color w:val="000000"/>
                      <w:sz w:val="22"/>
                      <w:szCs w:val="22"/>
                    </w:rPr>
                    <w:t>:</w:t>
                  </w:r>
                  <w:r w:rsidRPr="000859C4">
                    <w:rPr>
                      <w:rStyle w:val="documentcommon-lngg-skillratvtextany"/>
                      <w:rFonts w:ascii="Century Gothic" w:eastAsia="Century Gothic" w:hAnsi="Century Gothic" w:cs="Century Gothic"/>
                      <w:color w:val="000000"/>
                      <w:sz w:val="22"/>
                      <w:szCs w:val="22"/>
                    </w:rPr>
                    <w:t>Communicate effectively with internal and external customer</w:t>
                  </w:r>
                </w:p>
                <w:p w:rsidR="005F0AC7" w:rsidRDefault="008D7681" w:rsidP="000859C4">
                  <w:pPr>
                    <w:pStyle w:val="documentratvsectiondivparagraphfirstparagraphsinglecolumnpaddedline"/>
                    <w:numPr>
                      <w:ilvl w:val="0"/>
                      <w:numId w:val="14"/>
                    </w:numPr>
                    <w:spacing w:line="360" w:lineRule="atLeast"/>
                    <w:ind w:right="200"/>
                    <w:rPr>
                      <w:rStyle w:val="common-lngg-skillparagraphnotnativeLangParacolon"/>
                      <w:rFonts w:ascii="Century Gothic" w:eastAsia="Century Gothic" w:hAnsi="Century Gothic" w:cs="Century Gothic"/>
                      <w:vanish w:val="0"/>
                      <w:color w:val="000000"/>
                      <w:sz w:val="22"/>
                      <w:szCs w:val="22"/>
                    </w:rPr>
                  </w:pPr>
                  <w:r w:rsidRPr="000859C4">
                    <w:rPr>
                      <w:rStyle w:val="documentleft-boxsectionparagraphwrapper"/>
                      <w:rFonts w:ascii="Century Gothic" w:eastAsia="Century Gothic" w:hAnsi="Century Gothic" w:cs="Century Gothic"/>
                      <w:color w:val="000000"/>
                      <w:sz w:val="22"/>
                      <w:szCs w:val="22"/>
                    </w:rPr>
                    <w:t xml:space="preserve"> </w:t>
                  </w:r>
                  <w:r w:rsidRPr="000859C4">
                    <w:rPr>
                      <w:rStyle w:val="common-lngg-skillparagraphnotnativeLangParacolon"/>
                      <w:rFonts w:ascii="Century Gothic" w:eastAsia="Century Gothic" w:hAnsi="Century Gothic" w:cs="Century Gothic"/>
                      <w:color w:val="000000"/>
                      <w:sz w:val="22"/>
                      <w:szCs w:val="22"/>
                    </w:rPr>
                    <w:t>:</w:t>
                  </w:r>
                  <w:r w:rsidRPr="000859C4">
                    <w:rPr>
                      <w:rStyle w:val="documentcommon-lngg-skillratvtextany"/>
                      <w:rFonts w:ascii="Century Gothic" w:eastAsia="Century Gothic" w:hAnsi="Century Gothic" w:cs="Century Gothic"/>
                      <w:color w:val="000000"/>
                      <w:sz w:val="22"/>
                      <w:szCs w:val="22"/>
                    </w:rPr>
                    <w:t>Collaborative work</w:t>
                  </w:r>
                  <w:r w:rsidRPr="000859C4">
                    <w:rPr>
                      <w:rStyle w:val="documentleft-boxsectionparagraphwrapper"/>
                      <w:rFonts w:ascii="Century Gothic" w:eastAsia="Century Gothic" w:hAnsi="Century Gothic" w:cs="Century Gothic"/>
                      <w:color w:val="000000"/>
                      <w:sz w:val="22"/>
                      <w:szCs w:val="22"/>
                    </w:rPr>
                    <w:t xml:space="preserve"> </w:t>
                  </w:r>
                  <w:r w:rsidRPr="000859C4">
                    <w:rPr>
                      <w:rStyle w:val="common-lngg-skillparagraphnotnativeLangParacolon"/>
                      <w:rFonts w:ascii="Century Gothic" w:eastAsia="Century Gothic" w:hAnsi="Century Gothic" w:cs="Century Gothic"/>
                      <w:color w:val="000000"/>
                      <w:sz w:val="22"/>
                      <w:szCs w:val="22"/>
                    </w:rPr>
                    <w:t>:</w:t>
                  </w:r>
                </w:p>
                <w:p w:rsidR="000859C4" w:rsidRDefault="008D7681" w:rsidP="000859C4">
                  <w:pPr>
                    <w:pStyle w:val="documentratvsectiondivparagraphfirstparagraphsinglecolumnpaddedline"/>
                    <w:numPr>
                      <w:ilvl w:val="0"/>
                      <w:numId w:val="14"/>
                    </w:numPr>
                    <w:spacing w:line="360" w:lineRule="atLeast"/>
                    <w:ind w:right="200"/>
                    <w:rPr>
                      <w:rStyle w:val="documentcommon-lngg-skillratvtextany"/>
                      <w:rFonts w:ascii="Century Gothic" w:eastAsia="Century Gothic" w:hAnsi="Century Gothic" w:cs="Century Gothic"/>
                      <w:color w:val="000000"/>
                      <w:sz w:val="22"/>
                      <w:szCs w:val="22"/>
                    </w:rPr>
                  </w:pPr>
                  <w:r w:rsidRPr="000859C4">
                    <w:rPr>
                      <w:rStyle w:val="documentcommon-lngg-skillratvtextany"/>
                      <w:rFonts w:ascii="Century Gothic" w:eastAsia="Century Gothic" w:hAnsi="Century Gothic" w:cs="Century Gothic"/>
                      <w:color w:val="000000"/>
                      <w:sz w:val="22"/>
                      <w:szCs w:val="22"/>
                    </w:rPr>
                    <w:t>Analytical</w:t>
                  </w:r>
                </w:p>
                <w:p w:rsidR="005F0AC7" w:rsidRDefault="008D7681" w:rsidP="000859C4">
                  <w:pPr>
                    <w:pStyle w:val="documentratvsectiondivparagraphfirstparagraphsinglecolumnpaddedline"/>
                    <w:numPr>
                      <w:ilvl w:val="0"/>
                      <w:numId w:val="14"/>
                    </w:numPr>
                    <w:spacing w:line="360" w:lineRule="atLeast"/>
                    <w:ind w:right="200"/>
                    <w:rPr>
                      <w:rStyle w:val="common-lngg-skillparagraphnotnativeLangParacolon"/>
                      <w:rFonts w:ascii="Century Gothic" w:eastAsia="Century Gothic" w:hAnsi="Century Gothic" w:cs="Century Gothic"/>
                      <w:vanish w:val="0"/>
                      <w:color w:val="000000"/>
                      <w:sz w:val="22"/>
                      <w:szCs w:val="22"/>
                    </w:rPr>
                  </w:pPr>
                  <w:r w:rsidRPr="000859C4">
                    <w:rPr>
                      <w:rStyle w:val="documentleft-boxsectionparagraphwrapper"/>
                      <w:rFonts w:ascii="Century Gothic" w:eastAsia="Century Gothic" w:hAnsi="Century Gothic" w:cs="Century Gothic"/>
                      <w:color w:val="000000"/>
                      <w:sz w:val="22"/>
                      <w:szCs w:val="22"/>
                    </w:rPr>
                    <w:t xml:space="preserve"> </w:t>
                  </w:r>
                  <w:r w:rsidRPr="000859C4">
                    <w:rPr>
                      <w:rStyle w:val="common-lngg-skillparagraphnotnativeLangParacolon"/>
                      <w:rFonts w:ascii="Century Gothic" w:eastAsia="Century Gothic" w:hAnsi="Century Gothic" w:cs="Century Gothic"/>
                      <w:color w:val="000000"/>
                      <w:sz w:val="22"/>
                      <w:szCs w:val="22"/>
                    </w:rPr>
                    <w:t>:</w:t>
                  </w:r>
                  <w:r w:rsidRPr="000859C4">
                    <w:rPr>
                      <w:rStyle w:val="documentcommon-lngg-skillratvtextany"/>
                      <w:rFonts w:ascii="Century Gothic" w:eastAsia="Century Gothic" w:hAnsi="Century Gothic" w:cs="Century Gothic"/>
                      <w:color w:val="000000"/>
                      <w:sz w:val="22"/>
                      <w:szCs w:val="22"/>
                    </w:rPr>
                    <w:t>Strong work ethic</w:t>
                  </w:r>
                  <w:r w:rsidRPr="000859C4">
                    <w:rPr>
                      <w:rStyle w:val="documentleft-boxsectionparagraphwrapper"/>
                      <w:rFonts w:ascii="Century Gothic" w:eastAsia="Century Gothic" w:hAnsi="Century Gothic" w:cs="Century Gothic"/>
                      <w:color w:val="000000"/>
                      <w:sz w:val="22"/>
                      <w:szCs w:val="22"/>
                    </w:rPr>
                    <w:t xml:space="preserve"> </w:t>
                  </w:r>
                  <w:r w:rsidRPr="000859C4">
                    <w:rPr>
                      <w:rStyle w:val="common-lngg-skillparagraphnotnativeLangParacolon"/>
                      <w:rFonts w:ascii="Century Gothic" w:eastAsia="Century Gothic" w:hAnsi="Century Gothic" w:cs="Century Gothic"/>
                      <w:color w:val="000000"/>
                      <w:sz w:val="22"/>
                      <w:szCs w:val="22"/>
                    </w:rPr>
                    <w:t>:</w:t>
                  </w:r>
                </w:p>
                <w:p w:rsidR="005C0E46" w:rsidRDefault="005C0E46" w:rsidP="005C0E46">
                  <w:pPr>
                    <w:pStyle w:val="documentratvsectiondivparagraphfirstparagraphsinglecolumnpaddedline"/>
                    <w:spacing w:line="360" w:lineRule="atLeast"/>
                    <w:ind w:left="920" w:right="200"/>
                    <w:rPr>
                      <w:rStyle w:val="common-lngg-skillparagraphnotnativeLangParacolon"/>
                      <w:rFonts w:ascii="Century Gothic" w:eastAsia="Century Gothic" w:hAnsi="Century Gothic" w:cs="Century Gothic"/>
                      <w:vanish w:val="0"/>
                      <w:color w:val="000000"/>
                      <w:sz w:val="22"/>
                      <w:szCs w:val="22"/>
                    </w:rPr>
                  </w:pPr>
                </w:p>
                <w:p w:rsidR="000859C4" w:rsidRDefault="008D7681" w:rsidP="000859C4">
                  <w:pPr>
                    <w:pStyle w:val="documentratvsectiondivparagraphfirstparagraphsinglecolumnpaddedline"/>
                    <w:numPr>
                      <w:ilvl w:val="0"/>
                      <w:numId w:val="14"/>
                    </w:numPr>
                    <w:spacing w:line="360" w:lineRule="atLeast"/>
                    <w:ind w:right="200"/>
                    <w:rPr>
                      <w:rStyle w:val="documentcommon-lngg-skillratvtextany"/>
                      <w:rFonts w:ascii="Century Gothic" w:eastAsia="Century Gothic" w:hAnsi="Century Gothic" w:cs="Century Gothic"/>
                      <w:color w:val="000000"/>
                      <w:sz w:val="22"/>
                      <w:szCs w:val="22"/>
                    </w:rPr>
                  </w:pPr>
                  <w:r w:rsidRPr="000859C4">
                    <w:rPr>
                      <w:rStyle w:val="documentcommon-lngg-skillratvtextany"/>
                      <w:rFonts w:ascii="Century Gothic" w:eastAsia="Century Gothic" w:hAnsi="Century Gothic" w:cs="Century Gothic"/>
                      <w:color w:val="000000"/>
                      <w:sz w:val="22"/>
                      <w:szCs w:val="22"/>
                    </w:rPr>
                    <w:lastRenderedPageBreak/>
                    <w:t>Computer/Technology</w:t>
                  </w:r>
                </w:p>
                <w:p w:rsidR="000859C4" w:rsidRPr="00300A16" w:rsidRDefault="008D7681" w:rsidP="000859C4">
                  <w:pPr>
                    <w:pStyle w:val="documentratvsectiondivparagraphfirstparagraphsinglecolumnpaddedline"/>
                    <w:numPr>
                      <w:ilvl w:val="0"/>
                      <w:numId w:val="14"/>
                    </w:numPr>
                    <w:spacing w:line="360" w:lineRule="atLeast"/>
                    <w:ind w:right="200"/>
                    <w:rPr>
                      <w:rStyle w:val="documentcommon-lngg-skillratvtextany"/>
                      <w:rFonts w:ascii="Century Gothic" w:eastAsia="Century Gothic" w:hAnsi="Century Gothic" w:cs="Century Gothic"/>
                      <w:color w:val="000000"/>
                      <w:sz w:val="22"/>
                      <w:szCs w:val="22"/>
                    </w:rPr>
                  </w:pPr>
                  <w:r w:rsidRPr="00300A16">
                    <w:rPr>
                      <w:rStyle w:val="common-lngg-skillparagraphnotnativeLangParacolon"/>
                      <w:rFonts w:ascii="Century Gothic" w:eastAsia="Century Gothic" w:hAnsi="Century Gothic" w:cs="Century Gothic"/>
                      <w:color w:val="000000"/>
                      <w:sz w:val="22"/>
                      <w:szCs w:val="22"/>
                    </w:rPr>
                    <w:t>:</w:t>
                  </w:r>
                  <w:r w:rsidRPr="00300A16">
                    <w:rPr>
                      <w:rStyle w:val="documentleft-boxsectionparagraphwrapper"/>
                      <w:rFonts w:ascii="Century Gothic" w:eastAsia="Century Gothic" w:hAnsi="Century Gothic" w:cs="Century Gothic"/>
                      <w:color w:val="000000"/>
                      <w:sz w:val="22"/>
                      <w:szCs w:val="22"/>
                    </w:rPr>
                    <w:t xml:space="preserve"> </w:t>
                  </w:r>
                  <w:r w:rsidRPr="00300A16">
                    <w:rPr>
                      <w:rStyle w:val="common-lngg-skillparagraphnotnativeLangParacolon"/>
                      <w:rFonts w:ascii="Century Gothic" w:eastAsia="Century Gothic" w:hAnsi="Century Gothic" w:cs="Century Gothic"/>
                      <w:color w:val="000000"/>
                      <w:sz w:val="22"/>
                      <w:szCs w:val="22"/>
                    </w:rPr>
                    <w:t>:</w:t>
                  </w:r>
                  <w:r w:rsidRPr="00300A16">
                    <w:rPr>
                      <w:rStyle w:val="documentcommon-lngg-skillratvtextany"/>
                      <w:rFonts w:ascii="Century Gothic" w:eastAsia="Century Gothic" w:hAnsi="Century Gothic" w:cs="Century Gothic"/>
                      <w:color w:val="000000"/>
                      <w:sz w:val="22"/>
                      <w:szCs w:val="22"/>
                    </w:rPr>
                    <w:t>Client/Donor report</w:t>
                  </w:r>
                </w:p>
                <w:p w:rsidR="005F0AC7" w:rsidRPr="000859C4" w:rsidRDefault="008D7681" w:rsidP="005A3269">
                  <w:pPr>
                    <w:pStyle w:val="documentratvsectiondivparagraphfirstparagraphsinglecolumnpaddedline"/>
                    <w:numPr>
                      <w:ilvl w:val="0"/>
                      <w:numId w:val="14"/>
                    </w:numPr>
                    <w:spacing w:line="360" w:lineRule="atLeast"/>
                    <w:ind w:right="200"/>
                    <w:rPr>
                      <w:rStyle w:val="documentleft-boxsectionparagraphwrapper"/>
                      <w:rFonts w:ascii="Century Gothic" w:eastAsia="Century Gothic" w:hAnsi="Century Gothic" w:cs="Century Gothic"/>
                      <w:color w:val="000000"/>
                      <w:sz w:val="22"/>
                      <w:szCs w:val="22"/>
                    </w:rPr>
                  </w:pPr>
                  <w:r w:rsidRPr="000859C4">
                    <w:rPr>
                      <w:rStyle w:val="common-lngg-skillparagraphnotnativeLangParacolon"/>
                      <w:rFonts w:ascii="Century Gothic" w:eastAsia="Century Gothic" w:hAnsi="Century Gothic" w:cs="Century Gothic"/>
                      <w:color w:val="000000"/>
                      <w:sz w:val="22"/>
                      <w:szCs w:val="22"/>
                    </w:rPr>
                    <w:t>:</w:t>
                  </w:r>
                  <w:r w:rsidRPr="000859C4">
                    <w:rPr>
                      <w:rStyle w:val="documentcommon-lngg-skillratvtextany"/>
                      <w:rFonts w:ascii="Century Gothic" w:eastAsia="Century Gothic" w:hAnsi="Century Gothic" w:cs="Century Gothic"/>
                      <w:color w:val="000000"/>
                      <w:sz w:val="22"/>
                      <w:szCs w:val="22"/>
                    </w:rPr>
                    <w:t>Project management</w:t>
                  </w:r>
                  <w:r w:rsidRPr="000859C4">
                    <w:rPr>
                      <w:rStyle w:val="common-lngg-skillparagraphnotnativeLangParacolon"/>
                      <w:rFonts w:ascii="Century Gothic" w:eastAsia="Century Gothic" w:hAnsi="Century Gothic" w:cs="Century Gothic"/>
                      <w:color w:val="000000"/>
                      <w:sz w:val="22"/>
                      <w:szCs w:val="22"/>
                    </w:rPr>
                    <w:t>:</w:t>
                  </w:r>
                </w:p>
              </w:tc>
            </w:tr>
          </w:tbl>
          <w:p w:rsidR="005F0AC7" w:rsidRDefault="005F0AC7">
            <w:pPr>
              <w:rPr>
                <w:vanish/>
              </w:rPr>
            </w:pPr>
          </w:p>
          <w:tbl>
            <w:tblPr>
              <w:tblStyle w:val="documentleft-boxsection"/>
              <w:tblW w:w="5000" w:type="pct"/>
              <w:tblLayout w:type="fixed"/>
              <w:tblCellMar>
                <w:left w:w="0" w:type="dxa"/>
                <w:right w:w="0" w:type="dxa"/>
              </w:tblCellMar>
              <w:tblLook w:val="05E0" w:firstRow="1" w:lastRow="1" w:firstColumn="1" w:lastColumn="1" w:noHBand="0" w:noVBand="1"/>
            </w:tblPr>
            <w:tblGrid>
              <w:gridCol w:w="20"/>
              <w:gridCol w:w="3290"/>
            </w:tblGrid>
            <w:tr w:rsidR="005F0AC7" w:rsidTr="00FD2708">
              <w:tc>
                <w:tcPr>
                  <w:tcW w:w="10" w:type="dxa"/>
                  <w:tcMar>
                    <w:top w:w="0" w:type="dxa"/>
                    <w:left w:w="0" w:type="dxa"/>
                    <w:bottom w:w="0" w:type="dxa"/>
                    <w:right w:w="0" w:type="dxa"/>
                  </w:tcMar>
                  <w:vAlign w:val="bottom"/>
                </w:tcPr>
                <w:p w:rsidR="005F0AC7" w:rsidRDefault="005F0AC7">
                  <w:pPr>
                    <w:pStyle w:val="documentleft-boxleftmargincellParagraph"/>
                    <w:spacing w:line="360" w:lineRule="atLeast"/>
                    <w:ind w:right="200"/>
                    <w:textAlignment w:val="auto"/>
                    <w:rPr>
                      <w:rStyle w:val="documentleft-boxleftmargincell"/>
                      <w:rFonts w:ascii="Century Gothic" w:eastAsia="Century Gothic" w:hAnsi="Century Gothic" w:cs="Century Gothic"/>
                      <w:sz w:val="22"/>
                      <w:szCs w:val="22"/>
                    </w:rPr>
                  </w:pPr>
                </w:p>
              </w:tc>
              <w:tc>
                <w:tcPr>
                  <w:tcW w:w="3280" w:type="dxa"/>
                  <w:tcMar>
                    <w:top w:w="0" w:type="dxa"/>
                    <w:left w:w="0" w:type="dxa"/>
                    <w:bottom w:w="0" w:type="dxa"/>
                    <w:right w:w="0" w:type="dxa"/>
                  </w:tcMar>
                </w:tcPr>
                <w:p w:rsidR="005F0AC7" w:rsidRDefault="005F0AC7">
                  <w:pPr>
                    <w:pStyle w:val="documentdetails-wrapnth-last-child1"/>
                    <w:spacing w:line="360" w:lineRule="atLeast"/>
                    <w:ind w:left="200" w:right="200"/>
                    <w:rPr>
                      <w:rStyle w:val="documentleft-boxsectionparagraphwrapper"/>
                      <w:rFonts w:ascii="Century Gothic" w:eastAsia="Century Gothic" w:hAnsi="Century Gothic" w:cs="Century Gothic"/>
                      <w:color w:val="000000"/>
                      <w:sz w:val="22"/>
                      <w:szCs w:val="22"/>
                    </w:rPr>
                  </w:pPr>
                </w:p>
              </w:tc>
            </w:tr>
          </w:tbl>
          <w:p w:rsidR="005F0AC7" w:rsidRDefault="005F0AC7">
            <w:pPr>
              <w:rPr>
                <w:vanish/>
              </w:rPr>
            </w:pPr>
          </w:p>
          <w:tbl>
            <w:tblPr>
              <w:tblStyle w:val="documentleft-boxsection"/>
              <w:tblW w:w="5000" w:type="pct"/>
              <w:tblLayout w:type="fixed"/>
              <w:tblCellMar>
                <w:left w:w="0" w:type="dxa"/>
                <w:right w:w="0" w:type="dxa"/>
              </w:tblCellMar>
              <w:tblLook w:val="05E0" w:firstRow="1" w:lastRow="1" w:firstColumn="1" w:lastColumn="1" w:noHBand="0" w:noVBand="1"/>
            </w:tblPr>
            <w:tblGrid>
              <w:gridCol w:w="20"/>
              <w:gridCol w:w="3290"/>
            </w:tblGrid>
            <w:tr w:rsidR="005F0AC7">
              <w:tc>
                <w:tcPr>
                  <w:tcW w:w="10" w:type="dxa"/>
                  <w:tcMar>
                    <w:top w:w="0" w:type="dxa"/>
                    <w:left w:w="0" w:type="dxa"/>
                    <w:bottom w:w="0" w:type="dxa"/>
                    <w:right w:w="0" w:type="dxa"/>
                  </w:tcMar>
                  <w:vAlign w:val="bottom"/>
                  <w:hideMark/>
                </w:tcPr>
                <w:p w:rsidR="005F0AC7" w:rsidRDefault="005F0AC7">
                  <w:pPr>
                    <w:pStyle w:val="documentleft-boxleftmargincellParagraph"/>
                    <w:spacing w:line="360" w:lineRule="atLeast"/>
                    <w:ind w:right="200"/>
                    <w:textAlignment w:val="auto"/>
                    <w:rPr>
                      <w:rStyle w:val="documentleft-boxleftmargincell"/>
                      <w:rFonts w:ascii="Century Gothic" w:eastAsia="Century Gothic" w:hAnsi="Century Gothic" w:cs="Century Gothic"/>
                      <w:sz w:val="22"/>
                      <w:szCs w:val="22"/>
                    </w:rPr>
                  </w:pPr>
                </w:p>
              </w:tc>
              <w:tc>
                <w:tcPr>
                  <w:tcW w:w="3280" w:type="dxa"/>
                  <w:tcMar>
                    <w:top w:w="0" w:type="dxa"/>
                    <w:left w:w="0" w:type="dxa"/>
                    <w:bottom w:w="0" w:type="dxa"/>
                    <w:right w:w="0" w:type="dxa"/>
                  </w:tcMar>
                  <w:hideMark/>
                </w:tcPr>
                <w:p w:rsidR="005F0AC7" w:rsidRDefault="008D7681">
                  <w:pPr>
                    <w:pStyle w:val="documentleft-boxheading"/>
                    <w:pBdr>
                      <w:top w:val="none" w:sz="0" w:space="15" w:color="auto"/>
                      <w:bottom w:val="none" w:sz="0" w:space="10" w:color="auto"/>
                    </w:pBdr>
                    <w:spacing w:line="460" w:lineRule="atLeast"/>
                    <w:ind w:left="900" w:right="200"/>
                    <w:rPr>
                      <w:rStyle w:val="documentleft-boxsectionparagraphwrapper"/>
                      <w:rFonts w:ascii="Century Gothic" w:eastAsia="Century Gothic" w:hAnsi="Century Gothic" w:cs="Century Gothic"/>
                      <w:b/>
                      <w:bCs/>
                      <w:color w:val="2B98DE"/>
                      <w:sz w:val="32"/>
                      <w:szCs w:val="32"/>
                    </w:rPr>
                  </w:pPr>
                  <w:r>
                    <w:rPr>
                      <w:rStyle w:val="documentleft-boxsectionparagraphwrapper"/>
                      <w:rFonts w:ascii="Century Gothic" w:eastAsia="Century Gothic" w:hAnsi="Century Gothic" w:cs="Century Gothic"/>
                      <w:b/>
                      <w:bCs/>
                      <w:noProof/>
                      <w:color w:val="2B98DE"/>
                      <w:sz w:val="32"/>
                      <w:szCs w:val="32"/>
                    </w:rPr>
                    <w:drawing>
                      <wp:anchor distT="0" distB="0" distL="114300" distR="114300" simplePos="0" relativeHeight="251697152" behindDoc="0" locked="0" layoutInCell="1" allowOverlap="1">
                        <wp:simplePos x="0" y="0"/>
                        <wp:positionH relativeFrom="column">
                          <wp:posOffset>127000</wp:posOffset>
                        </wp:positionH>
                        <wp:positionV relativeFrom="paragraph">
                          <wp:posOffset>190500</wp:posOffset>
                        </wp:positionV>
                        <wp:extent cx="368466" cy="368677"/>
                        <wp:effectExtent l="0" t="0" r="0" b="0"/>
                        <wp:wrapNone/>
                        <wp:docPr id="100061" name="Picture 1000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61" name=""/>
                                <pic:cNvPicPr>
                                  <a:picLocks/>
                                </pic:cNvPicPr>
                              </pic:nvPicPr>
                              <pic:blipFill>
                                <a:blip r:embed="rId15"/>
                                <a:stretch>
                                  <a:fillRect/>
                                </a:stretch>
                              </pic:blipFill>
                              <pic:spPr>
                                <a:xfrm>
                                  <a:off x="0" y="0"/>
                                  <a:ext cx="368466" cy="368677"/>
                                </a:xfrm>
                                <a:prstGeom prst="rect">
                                  <a:avLst/>
                                </a:prstGeom>
                              </pic:spPr>
                            </pic:pic>
                          </a:graphicData>
                        </a:graphic>
                      </wp:anchor>
                    </w:drawing>
                  </w:r>
                  <w:r>
                    <w:rPr>
                      <w:rStyle w:val="documentsectiontitle"/>
                      <w:rFonts w:ascii="Century Gothic" w:eastAsia="Century Gothic" w:hAnsi="Century Gothic" w:cs="Century Gothic"/>
                      <w:b/>
                      <w:bCs/>
                    </w:rPr>
                    <w:t>Software</w:t>
                  </w:r>
                </w:p>
                <w:p w:rsidR="00FD2708" w:rsidRDefault="00FD2708" w:rsidP="00FD2708">
                  <w:pPr>
                    <w:pStyle w:val="p"/>
                    <w:numPr>
                      <w:ilvl w:val="0"/>
                      <w:numId w:val="15"/>
                    </w:numPr>
                    <w:spacing w:line="360" w:lineRule="atLeast"/>
                    <w:ind w:right="200"/>
                    <w:rPr>
                      <w:rStyle w:val="documentleft-boxsectionparagraphwrapper"/>
                      <w:rFonts w:ascii="Century Gothic" w:eastAsia="Century Gothic" w:hAnsi="Century Gothic" w:cs="Century Gothic"/>
                      <w:color w:val="000000"/>
                      <w:sz w:val="22"/>
                      <w:szCs w:val="22"/>
                    </w:rPr>
                  </w:pPr>
                  <w:r>
                    <w:rPr>
                      <w:rStyle w:val="documentleft-boxsectionparagraphwrapper"/>
                      <w:rFonts w:ascii="Century Gothic" w:eastAsia="Century Gothic" w:hAnsi="Century Gothic" w:cs="Century Gothic"/>
                      <w:color w:val="000000"/>
                      <w:sz w:val="22"/>
                      <w:szCs w:val="22"/>
                    </w:rPr>
                    <w:t>MS Office</w:t>
                  </w:r>
                </w:p>
                <w:p w:rsidR="000F06DB" w:rsidRDefault="000F06DB" w:rsidP="00FD2708">
                  <w:pPr>
                    <w:pStyle w:val="p"/>
                    <w:numPr>
                      <w:ilvl w:val="0"/>
                      <w:numId w:val="15"/>
                    </w:numPr>
                    <w:spacing w:line="360" w:lineRule="atLeast"/>
                    <w:ind w:right="200"/>
                    <w:rPr>
                      <w:rStyle w:val="documentleft-boxsectionparagraphwrapper"/>
                      <w:rFonts w:ascii="Century Gothic" w:eastAsia="Century Gothic" w:hAnsi="Century Gothic" w:cs="Century Gothic"/>
                      <w:color w:val="000000"/>
                      <w:sz w:val="22"/>
                      <w:szCs w:val="22"/>
                    </w:rPr>
                  </w:pPr>
                  <w:r>
                    <w:rPr>
                      <w:rStyle w:val="documentleft-boxsectionparagraphwrapper"/>
                      <w:rFonts w:ascii="Century Gothic" w:eastAsia="Century Gothic" w:hAnsi="Century Gothic" w:cs="Century Gothic"/>
                      <w:color w:val="000000"/>
                      <w:sz w:val="22"/>
                      <w:szCs w:val="22"/>
                    </w:rPr>
                    <w:t>CCC</w:t>
                  </w:r>
                </w:p>
                <w:p w:rsidR="000F06DB" w:rsidRDefault="000F06DB" w:rsidP="000F06DB">
                  <w:pPr>
                    <w:pStyle w:val="p"/>
                    <w:spacing w:line="360" w:lineRule="atLeast"/>
                    <w:ind w:left="920" w:right="200"/>
                    <w:rPr>
                      <w:rStyle w:val="documentleft-boxsectionparagraphwrapper"/>
                      <w:rFonts w:ascii="Century Gothic" w:eastAsia="Century Gothic" w:hAnsi="Century Gothic" w:cs="Century Gothic"/>
                      <w:color w:val="000000"/>
                      <w:sz w:val="22"/>
                      <w:szCs w:val="22"/>
                    </w:rPr>
                  </w:pPr>
                </w:p>
              </w:tc>
            </w:tr>
          </w:tbl>
          <w:p w:rsidR="005F0AC7" w:rsidRDefault="005F0AC7">
            <w:pPr>
              <w:rPr>
                <w:vanish/>
              </w:rPr>
            </w:pPr>
          </w:p>
          <w:tbl>
            <w:tblPr>
              <w:tblStyle w:val="documentleft-boxsection"/>
              <w:tblW w:w="5000" w:type="pct"/>
              <w:tblLayout w:type="fixed"/>
              <w:tblCellMar>
                <w:left w:w="0" w:type="dxa"/>
                <w:right w:w="0" w:type="dxa"/>
              </w:tblCellMar>
              <w:tblLook w:val="05E0" w:firstRow="1" w:lastRow="1" w:firstColumn="1" w:lastColumn="1" w:noHBand="0" w:noVBand="1"/>
            </w:tblPr>
            <w:tblGrid>
              <w:gridCol w:w="20"/>
              <w:gridCol w:w="3290"/>
            </w:tblGrid>
            <w:tr w:rsidR="005F0AC7">
              <w:tc>
                <w:tcPr>
                  <w:tcW w:w="10" w:type="dxa"/>
                  <w:tcMar>
                    <w:top w:w="0" w:type="dxa"/>
                    <w:left w:w="0" w:type="dxa"/>
                    <w:bottom w:w="0" w:type="dxa"/>
                    <w:right w:w="0" w:type="dxa"/>
                  </w:tcMar>
                  <w:vAlign w:val="bottom"/>
                  <w:hideMark/>
                </w:tcPr>
                <w:p w:rsidR="005F0AC7" w:rsidRDefault="005F0AC7">
                  <w:pPr>
                    <w:pStyle w:val="documentleft-boxleftmargincellParagraph"/>
                    <w:spacing w:line="360" w:lineRule="atLeast"/>
                    <w:ind w:right="200"/>
                    <w:textAlignment w:val="auto"/>
                    <w:rPr>
                      <w:rStyle w:val="documentleft-boxleftmargincell"/>
                      <w:rFonts w:ascii="Century Gothic" w:eastAsia="Century Gothic" w:hAnsi="Century Gothic" w:cs="Century Gothic"/>
                      <w:sz w:val="22"/>
                      <w:szCs w:val="22"/>
                    </w:rPr>
                  </w:pPr>
                </w:p>
              </w:tc>
              <w:tc>
                <w:tcPr>
                  <w:tcW w:w="3280" w:type="dxa"/>
                  <w:tcMar>
                    <w:top w:w="0" w:type="dxa"/>
                    <w:left w:w="0" w:type="dxa"/>
                    <w:bottom w:w="0" w:type="dxa"/>
                    <w:right w:w="0" w:type="dxa"/>
                  </w:tcMar>
                  <w:hideMark/>
                </w:tcPr>
                <w:p w:rsidR="005F0AC7" w:rsidRDefault="008D7681">
                  <w:pPr>
                    <w:pStyle w:val="documentleft-boxheading"/>
                    <w:pBdr>
                      <w:top w:val="none" w:sz="0" w:space="15" w:color="auto"/>
                      <w:bottom w:val="none" w:sz="0" w:space="10" w:color="auto"/>
                    </w:pBdr>
                    <w:spacing w:line="460" w:lineRule="atLeast"/>
                    <w:ind w:left="900" w:right="200"/>
                    <w:rPr>
                      <w:rStyle w:val="documentleft-boxsectionparagraphwrapper"/>
                      <w:rFonts w:ascii="Century Gothic" w:eastAsia="Century Gothic" w:hAnsi="Century Gothic" w:cs="Century Gothic"/>
                      <w:b/>
                      <w:bCs/>
                      <w:color w:val="2B98DE"/>
                      <w:sz w:val="32"/>
                      <w:szCs w:val="32"/>
                    </w:rPr>
                  </w:pPr>
                  <w:r>
                    <w:rPr>
                      <w:rStyle w:val="documentleft-boxsectionparagraphwrapper"/>
                      <w:rFonts w:ascii="Century Gothic" w:eastAsia="Century Gothic" w:hAnsi="Century Gothic" w:cs="Century Gothic"/>
                      <w:b/>
                      <w:bCs/>
                      <w:noProof/>
                      <w:color w:val="2B98DE"/>
                      <w:sz w:val="32"/>
                      <w:szCs w:val="32"/>
                    </w:rPr>
                    <w:drawing>
                      <wp:anchor distT="0" distB="0" distL="114300" distR="114300" simplePos="0" relativeHeight="251698176" behindDoc="0" locked="0" layoutInCell="1" allowOverlap="1">
                        <wp:simplePos x="0" y="0"/>
                        <wp:positionH relativeFrom="column">
                          <wp:posOffset>127000</wp:posOffset>
                        </wp:positionH>
                        <wp:positionV relativeFrom="paragraph">
                          <wp:posOffset>190500</wp:posOffset>
                        </wp:positionV>
                        <wp:extent cx="368466" cy="368677"/>
                        <wp:effectExtent l="0" t="0" r="0" b="0"/>
                        <wp:wrapNone/>
                        <wp:docPr id="100063" name="Picture 1000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63" name=""/>
                                <pic:cNvPicPr>
                                  <a:picLocks/>
                                </pic:cNvPicPr>
                              </pic:nvPicPr>
                              <pic:blipFill>
                                <a:blip r:embed="rId14"/>
                                <a:stretch>
                                  <a:fillRect/>
                                </a:stretch>
                              </pic:blipFill>
                              <pic:spPr>
                                <a:xfrm>
                                  <a:off x="0" y="0"/>
                                  <a:ext cx="368466" cy="368677"/>
                                </a:xfrm>
                                <a:prstGeom prst="rect">
                                  <a:avLst/>
                                </a:prstGeom>
                              </pic:spPr>
                            </pic:pic>
                          </a:graphicData>
                        </a:graphic>
                      </wp:anchor>
                    </w:drawing>
                  </w:r>
                  <w:r>
                    <w:rPr>
                      <w:rStyle w:val="documentsectiontitle"/>
                      <w:rFonts w:ascii="Century Gothic" w:eastAsia="Century Gothic" w:hAnsi="Century Gothic" w:cs="Century Gothic"/>
                      <w:b/>
                      <w:bCs/>
                    </w:rPr>
                    <w:t>Languages</w:t>
                  </w:r>
                </w:p>
                <w:p w:rsidR="005F0AC7" w:rsidRDefault="005F0AC7">
                  <w:pPr>
                    <w:pStyle w:val="documentcommon-lngg-skillparagraphnotnativeLangParasinglecolumnpspcdiv"/>
                    <w:spacing w:line="20" w:lineRule="exact"/>
                    <w:ind w:left="200" w:right="200"/>
                    <w:rPr>
                      <w:rStyle w:val="documentleft-boxsectionparagraphwrapper"/>
                      <w:rFonts w:ascii="Century Gothic" w:eastAsia="Century Gothic" w:hAnsi="Century Gothic" w:cs="Century Gothic"/>
                      <w:color w:val="000000"/>
                      <w:sz w:val="22"/>
                      <w:szCs w:val="22"/>
                    </w:rPr>
                  </w:pPr>
                </w:p>
                <w:p w:rsidR="00300A16" w:rsidRDefault="00300A16" w:rsidP="00300A16">
                  <w:pPr>
                    <w:pStyle w:val="documentratvsectiondivparagraphfirstparagraphsinglecolumnpaddedline"/>
                    <w:numPr>
                      <w:ilvl w:val="0"/>
                      <w:numId w:val="16"/>
                    </w:numPr>
                    <w:spacing w:line="360" w:lineRule="atLeast"/>
                    <w:ind w:right="200"/>
                    <w:rPr>
                      <w:rStyle w:val="span"/>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Gujarati</w:t>
                  </w:r>
                </w:p>
                <w:p w:rsidR="00300A16" w:rsidRPr="00300A16" w:rsidRDefault="00300A16" w:rsidP="00300A16">
                  <w:pPr>
                    <w:pStyle w:val="documentratvsectiondivparagraphfirstparagraphsinglecolumnpaddedline"/>
                    <w:numPr>
                      <w:ilvl w:val="0"/>
                      <w:numId w:val="16"/>
                    </w:numPr>
                    <w:spacing w:line="360" w:lineRule="atLeast"/>
                    <w:ind w:right="200"/>
                    <w:rPr>
                      <w:rStyle w:val="documentleft-boxsectionparagraphwrapper"/>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Hindi</w:t>
                  </w:r>
                </w:p>
                <w:p w:rsidR="005F0AC7" w:rsidRDefault="005F0AC7">
                  <w:pPr>
                    <w:pStyle w:val="documentcommon-lngg-skillparagraphnotnativeLangParasinglecolumnpspcdiv"/>
                    <w:spacing w:line="50" w:lineRule="exact"/>
                    <w:ind w:left="200" w:right="200"/>
                    <w:rPr>
                      <w:rStyle w:val="documentleft-boxsectionparagraphwrapper"/>
                      <w:rFonts w:ascii="Century Gothic" w:eastAsia="Century Gothic" w:hAnsi="Century Gothic" w:cs="Century Gothic"/>
                      <w:color w:val="000000"/>
                      <w:sz w:val="22"/>
                      <w:szCs w:val="22"/>
                    </w:rPr>
                  </w:pPr>
                </w:p>
                <w:p w:rsidR="005F0AC7" w:rsidRDefault="008D7681" w:rsidP="00FD2708">
                  <w:pPr>
                    <w:pStyle w:val="documentpaddedline"/>
                    <w:numPr>
                      <w:ilvl w:val="0"/>
                      <w:numId w:val="16"/>
                    </w:numPr>
                    <w:spacing w:line="360" w:lineRule="atLeast"/>
                    <w:ind w:right="200"/>
                    <w:rPr>
                      <w:rStyle w:val="documentleft-boxsectionparagraphwrapper"/>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English</w:t>
                  </w:r>
                  <w:r>
                    <w:rPr>
                      <w:rStyle w:val="common-lngg-skillparagraphnotnativeLangParacolon"/>
                      <w:rFonts w:ascii="Century Gothic" w:eastAsia="Century Gothic" w:hAnsi="Century Gothic" w:cs="Century Gothic"/>
                      <w:color w:val="000000"/>
                      <w:sz w:val="22"/>
                      <w:szCs w:val="22"/>
                    </w:rPr>
                    <w:t>:</w:t>
                  </w:r>
                </w:p>
                <w:p w:rsidR="005F0AC7" w:rsidRDefault="008D7681">
                  <w:pPr>
                    <w:pStyle w:val="documenttxtright"/>
                    <w:pBdr>
                      <w:right w:val="none" w:sz="0" w:space="2" w:color="auto"/>
                    </w:pBdr>
                    <w:ind w:left="200" w:right="240"/>
                    <w:jc w:val="right"/>
                    <w:rPr>
                      <w:rStyle w:val="documentleft-boxsectionparagraphwrapper"/>
                      <w:rFonts w:ascii="Century Gothic" w:eastAsia="Century Gothic" w:hAnsi="Century Gothic" w:cs="Century Gothic"/>
                      <w:color w:val="000000"/>
                      <w:sz w:val="22"/>
                      <w:szCs w:val="22"/>
                    </w:rPr>
                  </w:pPr>
                  <w:r>
                    <w:rPr>
                      <w:rStyle w:val="span"/>
                      <w:rFonts w:ascii="Century Gothic" w:eastAsia="Century Gothic" w:hAnsi="Century Gothic" w:cs="Century Gothic"/>
                      <w:color w:val="000000"/>
                      <w:sz w:val="22"/>
                      <w:szCs w:val="22"/>
                    </w:rPr>
                    <w:t xml:space="preserve"> </w:t>
                  </w:r>
                </w:p>
              </w:tc>
            </w:tr>
          </w:tbl>
          <w:p w:rsidR="005F0AC7" w:rsidRDefault="005F0AC7">
            <w:pPr>
              <w:rPr>
                <w:rStyle w:val="documentprflPicimg"/>
                <w:rFonts w:ascii="Century Gothic" w:eastAsia="Century Gothic" w:hAnsi="Century Gothic" w:cs="Century Gothic"/>
                <w:sz w:val="22"/>
                <w:szCs w:val="22"/>
              </w:rPr>
            </w:pPr>
          </w:p>
        </w:tc>
      </w:tr>
    </w:tbl>
    <w:p w:rsidR="00793EDC" w:rsidRDefault="008D7681">
      <w:pPr>
        <w:spacing w:line="20" w:lineRule="auto"/>
        <w:rPr>
          <w:rFonts w:ascii="Century Gothic" w:eastAsia="Century Gothic" w:hAnsi="Century Gothic" w:cs="Century Gothic"/>
          <w:sz w:val="22"/>
          <w:szCs w:val="22"/>
        </w:rPr>
      </w:pPr>
      <w:r>
        <w:rPr>
          <w:color w:val="FFFFFF"/>
          <w:sz w:val="2"/>
        </w:rPr>
        <w:lastRenderedPageBreak/>
        <w:t>.</w:t>
      </w:r>
    </w:p>
    <w:p w:rsidR="00793EDC" w:rsidRDefault="00793EDC" w:rsidP="00793EDC">
      <w:pPr>
        <w:rPr>
          <w:rFonts w:ascii="Century Gothic" w:eastAsia="Century Gothic" w:hAnsi="Century Gothic" w:cs="Century Gothic"/>
          <w:sz w:val="22"/>
          <w:szCs w:val="22"/>
        </w:rPr>
      </w:pPr>
    </w:p>
    <w:p w:rsidR="00B372DD" w:rsidRPr="00EE11CE" w:rsidRDefault="00B372DD" w:rsidP="00B372DD">
      <w:pPr>
        <w:tabs>
          <w:tab w:val="left" w:pos="8205"/>
        </w:tabs>
        <w:spacing w:line="276" w:lineRule="auto"/>
        <w:jc w:val="both"/>
        <w:rPr>
          <w:rFonts w:ascii="Century Gothic" w:eastAsia="Century Gothic" w:hAnsi="Century Gothic" w:cs="Century Gothic"/>
          <w:szCs w:val="22"/>
        </w:rPr>
      </w:pPr>
      <w:r>
        <w:rPr>
          <w:rFonts w:ascii="Century Gothic" w:eastAsia="Century Gothic" w:hAnsi="Century Gothic" w:cs="Century Gothic"/>
          <w:sz w:val="22"/>
          <w:szCs w:val="22"/>
        </w:rPr>
        <w:tab/>
      </w:r>
      <w:r w:rsidRPr="00EE11CE">
        <w:rPr>
          <w:rFonts w:ascii="Century Gothic" w:eastAsia="Century Gothic" w:hAnsi="Century Gothic" w:cs="Century Gothic"/>
          <w:szCs w:val="22"/>
        </w:rPr>
        <w:t>Place: –Surat</w:t>
      </w:r>
    </w:p>
    <w:p w:rsidR="00793EDC" w:rsidRPr="00EE11CE" w:rsidRDefault="00B372DD" w:rsidP="00B372DD">
      <w:pPr>
        <w:tabs>
          <w:tab w:val="left" w:pos="8205"/>
        </w:tabs>
        <w:spacing w:line="276" w:lineRule="auto"/>
        <w:jc w:val="both"/>
        <w:rPr>
          <w:rFonts w:ascii="Century Gothic" w:eastAsia="Century Gothic" w:hAnsi="Century Gothic" w:cs="Century Gothic"/>
          <w:szCs w:val="22"/>
        </w:rPr>
      </w:pPr>
      <w:r w:rsidRPr="00EE11CE">
        <w:rPr>
          <w:rFonts w:ascii="Century Gothic" w:eastAsia="Century Gothic" w:hAnsi="Century Gothic" w:cs="Century Gothic"/>
          <w:szCs w:val="22"/>
        </w:rPr>
        <w:t xml:space="preserve">                                                                                                   </w:t>
      </w:r>
      <w:r w:rsidR="00A703CE" w:rsidRPr="00EE11CE">
        <w:rPr>
          <w:rFonts w:ascii="Century Gothic" w:eastAsia="Century Gothic" w:hAnsi="Century Gothic" w:cs="Century Gothic"/>
          <w:szCs w:val="22"/>
        </w:rPr>
        <w:t xml:space="preserve">                      </w:t>
      </w:r>
      <w:r w:rsidRPr="00EE11CE">
        <w:rPr>
          <w:rFonts w:ascii="Century Gothic" w:eastAsia="Century Gothic" w:hAnsi="Century Gothic" w:cs="Century Gothic"/>
          <w:szCs w:val="22"/>
        </w:rPr>
        <w:t xml:space="preserve">  </w:t>
      </w:r>
      <w:proofErr w:type="gramStart"/>
      <w:r w:rsidR="0090049A">
        <w:rPr>
          <w:rFonts w:ascii="Century Gothic" w:eastAsia="Century Gothic" w:hAnsi="Century Gothic" w:cs="Century Gothic"/>
          <w:szCs w:val="22"/>
        </w:rPr>
        <w:t>Date :</w:t>
      </w:r>
      <w:proofErr w:type="gramEnd"/>
      <w:r w:rsidR="0090049A">
        <w:rPr>
          <w:rFonts w:ascii="Century Gothic" w:eastAsia="Century Gothic" w:hAnsi="Century Gothic" w:cs="Century Gothic"/>
          <w:szCs w:val="22"/>
        </w:rPr>
        <w:t>-</w:t>
      </w:r>
      <w:r w:rsidRPr="00EE11CE">
        <w:rPr>
          <w:rFonts w:ascii="Century Gothic" w:eastAsia="Century Gothic" w:hAnsi="Century Gothic" w:cs="Century Gothic"/>
          <w:szCs w:val="22"/>
        </w:rPr>
        <w:t>6 August 2024</w:t>
      </w:r>
      <w:r w:rsidRPr="00EE11CE">
        <w:rPr>
          <w:rFonts w:ascii="Century Gothic" w:eastAsia="Century Gothic" w:hAnsi="Century Gothic" w:cs="Century Gothic"/>
          <w:szCs w:val="22"/>
        </w:rPr>
        <w:tab/>
      </w:r>
    </w:p>
    <w:p w:rsidR="00B372DD" w:rsidRPr="00EE11CE" w:rsidRDefault="00793EDC" w:rsidP="00793EDC">
      <w:pPr>
        <w:tabs>
          <w:tab w:val="left" w:pos="8205"/>
        </w:tabs>
        <w:rPr>
          <w:rFonts w:ascii="Century Gothic" w:eastAsia="Century Gothic" w:hAnsi="Century Gothic" w:cs="Century Gothic"/>
          <w:szCs w:val="22"/>
        </w:rPr>
      </w:pPr>
      <w:r w:rsidRPr="00EE11CE">
        <w:rPr>
          <w:rFonts w:ascii="Century Gothic" w:eastAsia="Century Gothic" w:hAnsi="Century Gothic" w:cs="Century Gothic"/>
          <w:szCs w:val="22"/>
        </w:rPr>
        <w:tab/>
      </w:r>
    </w:p>
    <w:p w:rsidR="00793EDC" w:rsidRPr="00EE11CE" w:rsidRDefault="00793EDC" w:rsidP="00793EDC">
      <w:pPr>
        <w:tabs>
          <w:tab w:val="left" w:pos="8205"/>
        </w:tabs>
        <w:rPr>
          <w:rFonts w:ascii="Century Gothic" w:eastAsia="Century Gothic" w:hAnsi="Century Gothic" w:cs="Century Gothic"/>
          <w:szCs w:val="22"/>
        </w:rPr>
      </w:pPr>
      <w:r w:rsidRPr="00EE11CE">
        <w:rPr>
          <w:rFonts w:ascii="Century Gothic" w:eastAsia="Century Gothic" w:hAnsi="Century Gothic" w:cs="Century Gothic"/>
          <w:szCs w:val="22"/>
        </w:rPr>
        <w:tab/>
        <w:t>(Jignesh Motavar)</w:t>
      </w:r>
    </w:p>
    <w:p w:rsidR="00793EDC" w:rsidRPr="00EE11CE" w:rsidRDefault="00793EDC" w:rsidP="00793EDC">
      <w:pPr>
        <w:tabs>
          <w:tab w:val="left" w:pos="8205"/>
        </w:tabs>
        <w:rPr>
          <w:rFonts w:ascii="Century Gothic" w:eastAsia="Century Gothic" w:hAnsi="Century Gothic" w:cs="Century Gothic"/>
          <w:szCs w:val="22"/>
        </w:rPr>
      </w:pPr>
    </w:p>
    <w:sectPr w:rsidR="00793EDC" w:rsidRPr="00EE11CE" w:rsidSect="002E323D">
      <w:pgSz w:w="11906" w:h="16838"/>
      <w:pgMar w:top="500" w:right="300" w:bottom="284"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embedRegular r:id="rId1" w:fontKey="{935FA903-8E3E-4822-A544-0498A2E13519}"/>
  </w:font>
  <w:font w:name="Century Gothic">
    <w:panose1 w:val="020B0502020202020204"/>
    <w:charset w:val="00"/>
    <w:family w:val="swiss"/>
    <w:pitch w:val="variable"/>
    <w:sig w:usb0="00000287" w:usb1="00000000" w:usb2="00000000" w:usb3="00000000" w:csb0="0000009F" w:csb1="00000000"/>
    <w:embedRegular r:id="rId2" w:fontKey="{E0D22C6E-A1CF-44DE-A269-5E4300E87F10}"/>
    <w:embedBold r:id="rId3" w:fontKey="{A9F365CE-EF9F-4F5D-AAAF-C167C8142571}"/>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embedRegular r:id="rId4" w:fontKey="{F0E87748-AA5E-477E-8509-75AA31D85B8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9EB8A45A">
      <w:start w:val="1"/>
      <w:numFmt w:val="bullet"/>
      <w:lvlText w:val=""/>
      <w:lvlJc w:val="left"/>
      <w:pPr>
        <w:ind w:left="720" w:hanging="360"/>
      </w:pPr>
      <w:rPr>
        <w:rFonts w:ascii="Symbol" w:hAnsi="Symbol"/>
      </w:rPr>
    </w:lvl>
    <w:lvl w:ilvl="1" w:tplc="AC4EDB02">
      <w:start w:val="1"/>
      <w:numFmt w:val="bullet"/>
      <w:lvlText w:val="o"/>
      <w:lvlJc w:val="left"/>
      <w:pPr>
        <w:tabs>
          <w:tab w:val="num" w:pos="1440"/>
        </w:tabs>
        <w:ind w:left="1440" w:hanging="360"/>
      </w:pPr>
      <w:rPr>
        <w:rFonts w:ascii="Courier New" w:hAnsi="Courier New"/>
      </w:rPr>
    </w:lvl>
    <w:lvl w:ilvl="2" w:tplc="6B76EEFC">
      <w:start w:val="1"/>
      <w:numFmt w:val="bullet"/>
      <w:lvlText w:val=""/>
      <w:lvlJc w:val="left"/>
      <w:pPr>
        <w:tabs>
          <w:tab w:val="num" w:pos="2160"/>
        </w:tabs>
        <w:ind w:left="2160" w:hanging="360"/>
      </w:pPr>
      <w:rPr>
        <w:rFonts w:ascii="Wingdings" w:hAnsi="Wingdings"/>
      </w:rPr>
    </w:lvl>
    <w:lvl w:ilvl="3" w:tplc="C9DA4674">
      <w:start w:val="1"/>
      <w:numFmt w:val="bullet"/>
      <w:lvlText w:val=""/>
      <w:lvlJc w:val="left"/>
      <w:pPr>
        <w:tabs>
          <w:tab w:val="num" w:pos="2880"/>
        </w:tabs>
        <w:ind w:left="2880" w:hanging="360"/>
      </w:pPr>
      <w:rPr>
        <w:rFonts w:ascii="Symbol" w:hAnsi="Symbol"/>
      </w:rPr>
    </w:lvl>
    <w:lvl w:ilvl="4" w:tplc="3E824E18">
      <w:start w:val="1"/>
      <w:numFmt w:val="bullet"/>
      <w:lvlText w:val="o"/>
      <w:lvlJc w:val="left"/>
      <w:pPr>
        <w:tabs>
          <w:tab w:val="num" w:pos="3600"/>
        </w:tabs>
        <w:ind w:left="3600" w:hanging="360"/>
      </w:pPr>
      <w:rPr>
        <w:rFonts w:ascii="Courier New" w:hAnsi="Courier New"/>
      </w:rPr>
    </w:lvl>
    <w:lvl w:ilvl="5" w:tplc="536AA098">
      <w:start w:val="1"/>
      <w:numFmt w:val="bullet"/>
      <w:lvlText w:val=""/>
      <w:lvlJc w:val="left"/>
      <w:pPr>
        <w:tabs>
          <w:tab w:val="num" w:pos="4320"/>
        </w:tabs>
        <w:ind w:left="4320" w:hanging="360"/>
      </w:pPr>
      <w:rPr>
        <w:rFonts w:ascii="Wingdings" w:hAnsi="Wingdings"/>
      </w:rPr>
    </w:lvl>
    <w:lvl w:ilvl="6" w:tplc="8E18908C">
      <w:start w:val="1"/>
      <w:numFmt w:val="bullet"/>
      <w:lvlText w:val=""/>
      <w:lvlJc w:val="left"/>
      <w:pPr>
        <w:tabs>
          <w:tab w:val="num" w:pos="5040"/>
        </w:tabs>
        <w:ind w:left="5040" w:hanging="360"/>
      </w:pPr>
      <w:rPr>
        <w:rFonts w:ascii="Symbol" w:hAnsi="Symbol"/>
      </w:rPr>
    </w:lvl>
    <w:lvl w:ilvl="7" w:tplc="F4EEECC2">
      <w:start w:val="1"/>
      <w:numFmt w:val="bullet"/>
      <w:lvlText w:val="o"/>
      <w:lvlJc w:val="left"/>
      <w:pPr>
        <w:tabs>
          <w:tab w:val="num" w:pos="5760"/>
        </w:tabs>
        <w:ind w:left="5760" w:hanging="360"/>
      </w:pPr>
      <w:rPr>
        <w:rFonts w:ascii="Courier New" w:hAnsi="Courier New"/>
      </w:rPr>
    </w:lvl>
    <w:lvl w:ilvl="8" w:tplc="4EF21082">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BC50EB7E">
      <w:start w:val="1"/>
      <w:numFmt w:val="bullet"/>
      <w:lvlText w:val=""/>
      <w:lvlJc w:val="left"/>
      <w:pPr>
        <w:ind w:left="720" w:hanging="360"/>
      </w:pPr>
      <w:rPr>
        <w:rFonts w:ascii="Symbol" w:hAnsi="Symbol"/>
      </w:rPr>
    </w:lvl>
    <w:lvl w:ilvl="1" w:tplc="D9182A3E">
      <w:start w:val="1"/>
      <w:numFmt w:val="bullet"/>
      <w:lvlText w:val="o"/>
      <w:lvlJc w:val="left"/>
      <w:pPr>
        <w:tabs>
          <w:tab w:val="num" w:pos="1440"/>
        </w:tabs>
        <w:ind w:left="1440" w:hanging="360"/>
      </w:pPr>
      <w:rPr>
        <w:rFonts w:ascii="Courier New" w:hAnsi="Courier New"/>
      </w:rPr>
    </w:lvl>
    <w:lvl w:ilvl="2" w:tplc="0F72044C">
      <w:start w:val="1"/>
      <w:numFmt w:val="bullet"/>
      <w:lvlText w:val=""/>
      <w:lvlJc w:val="left"/>
      <w:pPr>
        <w:tabs>
          <w:tab w:val="num" w:pos="2160"/>
        </w:tabs>
        <w:ind w:left="2160" w:hanging="360"/>
      </w:pPr>
      <w:rPr>
        <w:rFonts w:ascii="Wingdings" w:hAnsi="Wingdings"/>
      </w:rPr>
    </w:lvl>
    <w:lvl w:ilvl="3" w:tplc="271CE5D6">
      <w:start w:val="1"/>
      <w:numFmt w:val="bullet"/>
      <w:lvlText w:val=""/>
      <w:lvlJc w:val="left"/>
      <w:pPr>
        <w:tabs>
          <w:tab w:val="num" w:pos="2880"/>
        </w:tabs>
        <w:ind w:left="2880" w:hanging="360"/>
      </w:pPr>
      <w:rPr>
        <w:rFonts w:ascii="Symbol" w:hAnsi="Symbol"/>
      </w:rPr>
    </w:lvl>
    <w:lvl w:ilvl="4" w:tplc="DC2AE256">
      <w:start w:val="1"/>
      <w:numFmt w:val="bullet"/>
      <w:lvlText w:val="o"/>
      <w:lvlJc w:val="left"/>
      <w:pPr>
        <w:tabs>
          <w:tab w:val="num" w:pos="3600"/>
        </w:tabs>
        <w:ind w:left="3600" w:hanging="360"/>
      </w:pPr>
      <w:rPr>
        <w:rFonts w:ascii="Courier New" w:hAnsi="Courier New"/>
      </w:rPr>
    </w:lvl>
    <w:lvl w:ilvl="5" w:tplc="A89883B8">
      <w:start w:val="1"/>
      <w:numFmt w:val="bullet"/>
      <w:lvlText w:val=""/>
      <w:lvlJc w:val="left"/>
      <w:pPr>
        <w:tabs>
          <w:tab w:val="num" w:pos="4320"/>
        </w:tabs>
        <w:ind w:left="4320" w:hanging="360"/>
      </w:pPr>
      <w:rPr>
        <w:rFonts w:ascii="Wingdings" w:hAnsi="Wingdings"/>
      </w:rPr>
    </w:lvl>
    <w:lvl w:ilvl="6" w:tplc="88C2EF36">
      <w:start w:val="1"/>
      <w:numFmt w:val="bullet"/>
      <w:lvlText w:val=""/>
      <w:lvlJc w:val="left"/>
      <w:pPr>
        <w:tabs>
          <w:tab w:val="num" w:pos="5040"/>
        </w:tabs>
        <w:ind w:left="5040" w:hanging="360"/>
      </w:pPr>
      <w:rPr>
        <w:rFonts w:ascii="Symbol" w:hAnsi="Symbol"/>
      </w:rPr>
    </w:lvl>
    <w:lvl w:ilvl="7" w:tplc="7F068728">
      <w:start w:val="1"/>
      <w:numFmt w:val="bullet"/>
      <w:lvlText w:val="o"/>
      <w:lvlJc w:val="left"/>
      <w:pPr>
        <w:tabs>
          <w:tab w:val="num" w:pos="5760"/>
        </w:tabs>
        <w:ind w:left="5760" w:hanging="360"/>
      </w:pPr>
      <w:rPr>
        <w:rFonts w:ascii="Courier New" w:hAnsi="Courier New"/>
      </w:rPr>
    </w:lvl>
    <w:lvl w:ilvl="8" w:tplc="8340D26A">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tplc="C67AC31A">
      <w:start w:val="1"/>
      <w:numFmt w:val="bullet"/>
      <w:lvlText w:val=""/>
      <w:lvlJc w:val="left"/>
      <w:pPr>
        <w:ind w:left="720" w:hanging="360"/>
      </w:pPr>
      <w:rPr>
        <w:rFonts w:ascii="Symbol" w:hAnsi="Symbol"/>
      </w:rPr>
    </w:lvl>
    <w:lvl w:ilvl="1" w:tplc="34C492A2">
      <w:start w:val="1"/>
      <w:numFmt w:val="bullet"/>
      <w:lvlText w:val="o"/>
      <w:lvlJc w:val="left"/>
      <w:pPr>
        <w:tabs>
          <w:tab w:val="num" w:pos="1440"/>
        </w:tabs>
        <w:ind w:left="1440" w:hanging="360"/>
      </w:pPr>
      <w:rPr>
        <w:rFonts w:ascii="Courier New" w:hAnsi="Courier New"/>
      </w:rPr>
    </w:lvl>
    <w:lvl w:ilvl="2" w:tplc="C100C692">
      <w:start w:val="1"/>
      <w:numFmt w:val="bullet"/>
      <w:lvlText w:val=""/>
      <w:lvlJc w:val="left"/>
      <w:pPr>
        <w:tabs>
          <w:tab w:val="num" w:pos="2160"/>
        </w:tabs>
        <w:ind w:left="2160" w:hanging="360"/>
      </w:pPr>
      <w:rPr>
        <w:rFonts w:ascii="Wingdings" w:hAnsi="Wingdings"/>
      </w:rPr>
    </w:lvl>
    <w:lvl w:ilvl="3" w:tplc="47E4543E">
      <w:start w:val="1"/>
      <w:numFmt w:val="bullet"/>
      <w:lvlText w:val=""/>
      <w:lvlJc w:val="left"/>
      <w:pPr>
        <w:tabs>
          <w:tab w:val="num" w:pos="2880"/>
        </w:tabs>
        <w:ind w:left="2880" w:hanging="360"/>
      </w:pPr>
      <w:rPr>
        <w:rFonts w:ascii="Symbol" w:hAnsi="Symbol"/>
      </w:rPr>
    </w:lvl>
    <w:lvl w:ilvl="4" w:tplc="2EF85B32">
      <w:start w:val="1"/>
      <w:numFmt w:val="bullet"/>
      <w:lvlText w:val="o"/>
      <w:lvlJc w:val="left"/>
      <w:pPr>
        <w:tabs>
          <w:tab w:val="num" w:pos="3600"/>
        </w:tabs>
        <w:ind w:left="3600" w:hanging="360"/>
      </w:pPr>
      <w:rPr>
        <w:rFonts w:ascii="Courier New" w:hAnsi="Courier New"/>
      </w:rPr>
    </w:lvl>
    <w:lvl w:ilvl="5" w:tplc="F65A8B62">
      <w:start w:val="1"/>
      <w:numFmt w:val="bullet"/>
      <w:lvlText w:val=""/>
      <w:lvlJc w:val="left"/>
      <w:pPr>
        <w:tabs>
          <w:tab w:val="num" w:pos="4320"/>
        </w:tabs>
        <w:ind w:left="4320" w:hanging="360"/>
      </w:pPr>
      <w:rPr>
        <w:rFonts w:ascii="Wingdings" w:hAnsi="Wingdings"/>
      </w:rPr>
    </w:lvl>
    <w:lvl w:ilvl="6" w:tplc="A3BE5772">
      <w:start w:val="1"/>
      <w:numFmt w:val="bullet"/>
      <w:lvlText w:val=""/>
      <w:lvlJc w:val="left"/>
      <w:pPr>
        <w:tabs>
          <w:tab w:val="num" w:pos="5040"/>
        </w:tabs>
        <w:ind w:left="5040" w:hanging="360"/>
      </w:pPr>
      <w:rPr>
        <w:rFonts w:ascii="Symbol" w:hAnsi="Symbol"/>
      </w:rPr>
    </w:lvl>
    <w:lvl w:ilvl="7" w:tplc="33CC971C">
      <w:start w:val="1"/>
      <w:numFmt w:val="bullet"/>
      <w:lvlText w:val="o"/>
      <w:lvlJc w:val="left"/>
      <w:pPr>
        <w:tabs>
          <w:tab w:val="num" w:pos="5760"/>
        </w:tabs>
        <w:ind w:left="5760" w:hanging="360"/>
      </w:pPr>
      <w:rPr>
        <w:rFonts w:ascii="Courier New" w:hAnsi="Courier New"/>
      </w:rPr>
    </w:lvl>
    <w:lvl w:ilvl="8" w:tplc="9F4E22DA">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tplc="BF220536">
      <w:start w:val="1"/>
      <w:numFmt w:val="bullet"/>
      <w:lvlText w:val=""/>
      <w:lvlJc w:val="left"/>
      <w:pPr>
        <w:ind w:left="720" w:hanging="360"/>
      </w:pPr>
      <w:rPr>
        <w:rFonts w:ascii="Symbol" w:hAnsi="Symbol"/>
      </w:rPr>
    </w:lvl>
    <w:lvl w:ilvl="1" w:tplc="4B1E34B0">
      <w:start w:val="1"/>
      <w:numFmt w:val="bullet"/>
      <w:lvlText w:val="o"/>
      <w:lvlJc w:val="left"/>
      <w:pPr>
        <w:tabs>
          <w:tab w:val="num" w:pos="1440"/>
        </w:tabs>
        <w:ind w:left="1440" w:hanging="360"/>
      </w:pPr>
      <w:rPr>
        <w:rFonts w:ascii="Courier New" w:hAnsi="Courier New"/>
      </w:rPr>
    </w:lvl>
    <w:lvl w:ilvl="2" w:tplc="CC9AB12A">
      <w:start w:val="1"/>
      <w:numFmt w:val="bullet"/>
      <w:lvlText w:val=""/>
      <w:lvlJc w:val="left"/>
      <w:pPr>
        <w:tabs>
          <w:tab w:val="num" w:pos="2160"/>
        </w:tabs>
        <w:ind w:left="2160" w:hanging="360"/>
      </w:pPr>
      <w:rPr>
        <w:rFonts w:ascii="Wingdings" w:hAnsi="Wingdings"/>
      </w:rPr>
    </w:lvl>
    <w:lvl w:ilvl="3" w:tplc="065406CE">
      <w:start w:val="1"/>
      <w:numFmt w:val="bullet"/>
      <w:lvlText w:val=""/>
      <w:lvlJc w:val="left"/>
      <w:pPr>
        <w:tabs>
          <w:tab w:val="num" w:pos="2880"/>
        </w:tabs>
        <w:ind w:left="2880" w:hanging="360"/>
      </w:pPr>
      <w:rPr>
        <w:rFonts w:ascii="Symbol" w:hAnsi="Symbol"/>
      </w:rPr>
    </w:lvl>
    <w:lvl w:ilvl="4" w:tplc="50FE8F72">
      <w:start w:val="1"/>
      <w:numFmt w:val="bullet"/>
      <w:lvlText w:val="o"/>
      <w:lvlJc w:val="left"/>
      <w:pPr>
        <w:tabs>
          <w:tab w:val="num" w:pos="3600"/>
        </w:tabs>
        <w:ind w:left="3600" w:hanging="360"/>
      </w:pPr>
      <w:rPr>
        <w:rFonts w:ascii="Courier New" w:hAnsi="Courier New"/>
      </w:rPr>
    </w:lvl>
    <w:lvl w:ilvl="5" w:tplc="8990B92E">
      <w:start w:val="1"/>
      <w:numFmt w:val="bullet"/>
      <w:lvlText w:val=""/>
      <w:lvlJc w:val="left"/>
      <w:pPr>
        <w:tabs>
          <w:tab w:val="num" w:pos="4320"/>
        </w:tabs>
        <w:ind w:left="4320" w:hanging="360"/>
      </w:pPr>
      <w:rPr>
        <w:rFonts w:ascii="Wingdings" w:hAnsi="Wingdings"/>
      </w:rPr>
    </w:lvl>
    <w:lvl w:ilvl="6" w:tplc="ABD6C67C">
      <w:start w:val="1"/>
      <w:numFmt w:val="bullet"/>
      <w:lvlText w:val=""/>
      <w:lvlJc w:val="left"/>
      <w:pPr>
        <w:tabs>
          <w:tab w:val="num" w:pos="5040"/>
        </w:tabs>
        <w:ind w:left="5040" w:hanging="360"/>
      </w:pPr>
      <w:rPr>
        <w:rFonts w:ascii="Symbol" w:hAnsi="Symbol"/>
      </w:rPr>
    </w:lvl>
    <w:lvl w:ilvl="7" w:tplc="02FCFBEC">
      <w:start w:val="1"/>
      <w:numFmt w:val="bullet"/>
      <w:lvlText w:val="o"/>
      <w:lvlJc w:val="left"/>
      <w:pPr>
        <w:tabs>
          <w:tab w:val="num" w:pos="5760"/>
        </w:tabs>
        <w:ind w:left="5760" w:hanging="360"/>
      </w:pPr>
      <w:rPr>
        <w:rFonts w:ascii="Courier New" w:hAnsi="Courier New"/>
      </w:rPr>
    </w:lvl>
    <w:lvl w:ilvl="8" w:tplc="2ACE7AB6">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tplc="6D6C2B3A">
      <w:start w:val="1"/>
      <w:numFmt w:val="bullet"/>
      <w:lvlText w:val=""/>
      <w:lvlJc w:val="left"/>
      <w:pPr>
        <w:ind w:left="720" w:hanging="360"/>
      </w:pPr>
      <w:rPr>
        <w:rFonts w:ascii="Symbol" w:hAnsi="Symbol"/>
      </w:rPr>
    </w:lvl>
    <w:lvl w:ilvl="1" w:tplc="990E13AC">
      <w:start w:val="1"/>
      <w:numFmt w:val="bullet"/>
      <w:lvlText w:val="o"/>
      <w:lvlJc w:val="left"/>
      <w:pPr>
        <w:tabs>
          <w:tab w:val="num" w:pos="1440"/>
        </w:tabs>
        <w:ind w:left="1440" w:hanging="360"/>
      </w:pPr>
      <w:rPr>
        <w:rFonts w:ascii="Courier New" w:hAnsi="Courier New"/>
      </w:rPr>
    </w:lvl>
    <w:lvl w:ilvl="2" w:tplc="0542383C">
      <w:start w:val="1"/>
      <w:numFmt w:val="bullet"/>
      <w:lvlText w:val=""/>
      <w:lvlJc w:val="left"/>
      <w:pPr>
        <w:tabs>
          <w:tab w:val="num" w:pos="2160"/>
        </w:tabs>
        <w:ind w:left="2160" w:hanging="360"/>
      </w:pPr>
      <w:rPr>
        <w:rFonts w:ascii="Wingdings" w:hAnsi="Wingdings"/>
      </w:rPr>
    </w:lvl>
    <w:lvl w:ilvl="3" w:tplc="E8E6495A">
      <w:start w:val="1"/>
      <w:numFmt w:val="bullet"/>
      <w:lvlText w:val=""/>
      <w:lvlJc w:val="left"/>
      <w:pPr>
        <w:tabs>
          <w:tab w:val="num" w:pos="2880"/>
        </w:tabs>
        <w:ind w:left="2880" w:hanging="360"/>
      </w:pPr>
      <w:rPr>
        <w:rFonts w:ascii="Symbol" w:hAnsi="Symbol"/>
      </w:rPr>
    </w:lvl>
    <w:lvl w:ilvl="4" w:tplc="6D3E4F26">
      <w:start w:val="1"/>
      <w:numFmt w:val="bullet"/>
      <w:lvlText w:val="o"/>
      <w:lvlJc w:val="left"/>
      <w:pPr>
        <w:tabs>
          <w:tab w:val="num" w:pos="3600"/>
        </w:tabs>
        <w:ind w:left="3600" w:hanging="360"/>
      </w:pPr>
      <w:rPr>
        <w:rFonts w:ascii="Courier New" w:hAnsi="Courier New"/>
      </w:rPr>
    </w:lvl>
    <w:lvl w:ilvl="5" w:tplc="DE04BD38">
      <w:start w:val="1"/>
      <w:numFmt w:val="bullet"/>
      <w:lvlText w:val=""/>
      <w:lvlJc w:val="left"/>
      <w:pPr>
        <w:tabs>
          <w:tab w:val="num" w:pos="4320"/>
        </w:tabs>
        <w:ind w:left="4320" w:hanging="360"/>
      </w:pPr>
      <w:rPr>
        <w:rFonts w:ascii="Wingdings" w:hAnsi="Wingdings"/>
      </w:rPr>
    </w:lvl>
    <w:lvl w:ilvl="6" w:tplc="B2C0ED1C">
      <w:start w:val="1"/>
      <w:numFmt w:val="bullet"/>
      <w:lvlText w:val=""/>
      <w:lvlJc w:val="left"/>
      <w:pPr>
        <w:tabs>
          <w:tab w:val="num" w:pos="5040"/>
        </w:tabs>
        <w:ind w:left="5040" w:hanging="360"/>
      </w:pPr>
      <w:rPr>
        <w:rFonts w:ascii="Symbol" w:hAnsi="Symbol"/>
      </w:rPr>
    </w:lvl>
    <w:lvl w:ilvl="7" w:tplc="E182F616">
      <w:start w:val="1"/>
      <w:numFmt w:val="bullet"/>
      <w:lvlText w:val="o"/>
      <w:lvlJc w:val="left"/>
      <w:pPr>
        <w:tabs>
          <w:tab w:val="num" w:pos="5760"/>
        </w:tabs>
        <w:ind w:left="5760" w:hanging="360"/>
      </w:pPr>
      <w:rPr>
        <w:rFonts w:ascii="Courier New" w:hAnsi="Courier New"/>
      </w:rPr>
    </w:lvl>
    <w:lvl w:ilvl="8" w:tplc="2CB8131A">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tplc="744ACB50">
      <w:start w:val="1"/>
      <w:numFmt w:val="bullet"/>
      <w:lvlText w:val=""/>
      <w:lvlJc w:val="left"/>
      <w:pPr>
        <w:ind w:left="720" w:hanging="360"/>
      </w:pPr>
      <w:rPr>
        <w:rFonts w:ascii="Symbol" w:hAnsi="Symbol"/>
      </w:rPr>
    </w:lvl>
    <w:lvl w:ilvl="1" w:tplc="36BA0906">
      <w:start w:val="1"/>
      <w:numFmt w:val="bullet"/>
      <w:lvlText w:val="o"/>
      <w:lvlJc w:val="left"/>
      <w:pPr>
        <w:tabs>
          <w:tab w:val="num" w:pos="1440"/>
        </w:tabs>
        <w:ind w:left="1440" w:hanging="360"/>
      </w:pPr>
      <w:rPr>
        <w:rFonts w:ascii="Courier New" w:hAnsi="Courier New"/>
      </w:rPr>
    </w:lvl>
    <w:lvl w:ilvl="2" w:tplc="ACAE1EE8">
      <w:start w:val="1"/>
      <w:numFmt w:val="bullet"/>
      <w:lvlText w:val=""/>
      <w:lvlJc w:val="left"/>
      <w:pPr>
        <w:tabs>
          <w:tab w:val="num" w:pos="2160"/>
        </w:tabs>
        <w:ind w:left="2160" w:hanging="360"/>
      </w:pPr>
      <w:rPr>
        <w:rFonts w:ascii="Wingdings" w:hAnsi="Wingdings"/>
      </w:rPr>
    </w:lvl>
    <w:lvl w:ilvl="3" w:tplc="FE6AE2C8">
      <w:start w:val="1"/>
      <w:numFmt w:val="bullet"/>
      <w:lvlText w:val=""/>
      <w:lvlJc w:val="left"/>
      <w:pPr>
        <w:tabs>
          <w:tab w:val="num" w:pos="2880"/>
        </w:tabs>
        <w:ind w:left="2880" w:hanging="360"/>
      </w:pPr>
      <w:rPr>
        <w:rFonts w:ascii="Symbol" w:hAnsi="Symbol"/>
      </w:rPr>
    </w:lvl>
    <w:lvl w:ilvl="4" w:tplc="986E1E64">
      <w:start w:val="1"/>
      <w:numFmt w:val="bullet"/>
      <w:lvlText w:val="o"/>
      <w:lvlJc w:val="left"/>
      <w:pPr>
        <w:tabs>
          <w:tab w:val="num" w:pos="3600"/>
        </w:tabs>
        <w:ind w:left="3600" w:hanging="360"/>
      </w:pPr>
      <w:rPr>
        <w:rFonts w:ascii="Courier New" w:hAnsi="Courier New"/>
      </w:rPr>
    </w:lvl>
    <w:lvl w:ilvl="5" w:tplc="3DB22362">
      <w:start w:val="1"/>
      <w:numFmt w:val="bullet"/>
      <w:lvlText w:val=""/>
      <w:lvlJc w:val="left"/>
      <w:pPr>
        <w:tabs>
          <w:tab w:val="num" w:pos="4320"/>
        </w:tabs>
        <w:ind w:left="4320" w:hanging="360"/>
      </w:pPr>
      <w:rPr>
        <w:rFonts w:ascii="Wingdings" w:hAnsi="Wingdings"/>
      </w:rPr>
    </w:lvl>
    <w:lvl w:ilvl="6" w:tplc="E64209D6">
      <w:start w:val="1"/>
      <w:numFmt w:val="bullet"/>
      <w:lvlText w:val=""/>
      <w:lvlJc w:val="left"/>
      <w:pPr>
        <w:tabs>
          <w:tab w:val="num" w:pos="5040"/>
        </w:tabs>
        <w:ind w:left="5040" w:hanging="360"/>
      </w:pPr>
      <w:rPr>
        <w:rFonts w:ascii="Symbol" w:hAnsi="Symbol"/>
      </w:rPr>
    </w:lvl>
    <w:lvl w:ilvl="7" w:tplc="C9A8E414">
      <w:start w:val="1"/>
      <w:numFmt w:val="bullet"/>
      <w:lvlText w:val="o"/>
      <w:lvlJc w:val="left"/>
      <w:pPr>
        <w:tabs>
          <w:tab w:val="num" w:pos="5760"/>
        </w:tabs>
        <w:ind w:left="5760" w:hanging="360"/>
      </w:pPr>
      <w:rPr>
        <w:rFonts w:ascii="Courier New" w:hAnsi="Courier New"/>
      </w:rPr>
    </w:lvl>
    <w:lvl w:ilvl="8" w:tplc="507C25BE">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tplc="0A9A08BE">
      <w:start w:val="1"/>
      <w:numFmt w:val="bullet"/>
      <w:lvlText w:val=""/>
      <w:lvlJc w:val="left"/>
      <w:pPr>
        <w:ind w:left="720" w:hanging="360"/>
      </w:pPr>
      <w:rPr>
        <w:rFonts w:ascii="Symbol" w:hAnsi="Symbol"/>
      </w:rPr>
    </w:lvl>
    <w:lvl w:ilvl="1" w:tplc="DC0C601E">
      <w:start w:val="1"/>
      <w:numFmt w:val="bullet"/>
      <w:lvlText w:val="o"/>
      <w:lvlJc w:val="left"/>
      <w:pPr>
        <w:tabs>
          <w:tab w:val="num" w:pos="1440"/>
        </w:tabs>
        <w:ind w:left="1440" w:hanging="360"/>
      </w:pPr>
      <w:rPr>
        <w:rFonts w:ascii="Courier New" w:hAnsi="Courier New"/>
      </w:rPr>
    </w:lvl>
    <w:lvl w:ilvl="2" w:tplc="DDE88BBC">
      <w:start w:val="1"/>
      <w:numFmt w:val="bullet"/>
      <w:lvlText w:val=""/>
      <w:lvlJc w:val="left"/>
      <w:pPr>
        <w:tabs>
          <w:tab w:val="num" w:pos="2160"/>
        </w:tabs>
        <w:ind w:left="2160" w:hanging="360"/>
      </w:pPr>
      <w:rPr>
        <w:rFonts w:ascii="Wingdings" w:hAnsi="Wingdings"/>
      </w:rPr>
    </w:lvl>
    <w:lvl w:ilvl="3" w:tplc="410E30B8">
      <w:start w:val="1"/>
      <w:numFmt w:val="bullet"/>
      <w:lvlText w:val=""/>
      <w:lvlJc w:val="left"/>
      <w:pPr>
        <w:tabs>
          <w:tab w:val="num" w:pos="2880"/>
        </w:tabs>
        <w:ind w:left="2880" w:hanging="360"/>
      </w:pPr>
      <w:rPr>
        <w:rFonts w:ascii="Symbol" w:hAnsi="Symbol"/>
      </w:rPr>
    </w:lvl>
    <w:lvl w:ilvl="4" w:tplc="84787AB0">
      <w:start w:val="1"/>
      <w:numFmt w:val="bullet"/>
      <w:lvlText w:val="o"/>
      <w:lvlJc w:val="left"/>
      <w:pPr>
        <w:tabs>
          <w:tab w:val="num" w:pos="3600"/>
        </w:tabs>
        <w:ind w:left="3600" w:hanging="360"/>
      </w:pPr>
      <w:rPr>
        <w:rFonts w:ascii="Courier New" w:hAnsi="Courier New"/>
      </w:rPr>
    </w:lvl>
    <w:lvl w:ilvl="5" w:tplc="48402CA0">
      <w:start w:val="1"/>
      <w:numFmt w:val="bullet"/>
      <w:lvlText w:val=""/>
      <w:lvlJc w:val="left"/>
      <w:pPr>
        <w:tabs>
          <w:tab w:val="num" w:pos="4320"/>
        </w:tabs>
        <w:ind w:left="4320" w:hanging="360"/>
      </w:pPr>
      <w:rPr>
        <w:rFonts w:ascii="Wingdings" w:hAnsi="Wingdings"/>
      </w:rPr>
    </w:lvl>
    <w:lvl w:ilvl="6" w:tplc="3E6AE48E">
      <w:start w:val="1"/>
      <w:numFmt w:val="bullet"/>
      <w:lvlText w:val=""/>
      <w:lvlJc w:val="left"/>
      <w:pPr>
        <w:tabs>
          <w:tab w:val="num" w:pos="5040"/>
        </w:tabs>
        <w:ind w:left="5040" w:hanging="360"/>
      </w:pPr>
      <w:rPr>
        <w:rFonts w:ascii="Symbol" w:hAnsi="Symbol"/>
      </w:rPr>
    </w:lvl>
    <w:lvl w:ilvl="7" w:tplc="AB9C32BC">
      <w:start w:val="1"/>
      <w:numFmt w:val="bullet"/>
      <w:lvlText w:val="o"/>
      <w:lvlJc w:val="left"/>
      <w:pPr>
        <w:tabs>
          <w:tab w:val="num" w:pos="5760"/>
        </w:tabs>
        <w:ind w:left="5760" w:hanging="360"/>
      </w:pPr>
      <w:rPr>
        <w:rFonts w:ascii="Courier New" w:hAnsi="Courier New"/>
      </w:rPr>
    </w:lvl>
    <w:lvl w:ilvl="8" w:tplc="BA1E838C">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tplc="9A8E9F6A">
      <w:start w:val="1"/>
      <w:numFmt w:val="bullet"/>
      <w:lvlText w:val=""/>
      <w:lvlJc w:val="left"/>
      <w:pPr>
        <w:ind w:left="720" w:hanging="360"/>
      </w:pPr>
      <w:rPr>
        <w:rFonts w:ascii="Symbol" w:hAnsi="Symbol"/>
      </w:rPr>
    </w:lvl>
    <w:lvl w:ilvl="1" w:tplc="56E02AA6">
      <w:start w:val="1"/>
      <w:numFmt w:val="bullet"/>
      <w:lvlText w:val="o"/>
      <w:lvlJc w:val="left"/>
      <w:pPr>
        <w:tabs>
          <w:tab w:val="num" w:pos="1440"/>
        </w:tabs>
        <w:ind w:left="1440" w:hanging="360"/>
      </w:pPr>
      <w:rPr>
        <w:rFonts w:ascii="Courier New" w:hAnsi="Courier New"/>
      </w:rPr>
    </w:lvl>
    <w:lvl w:ilvl="2" w:tplc="76E6E332">
      <w:start w:val="1"/>
      <w:numFmt w:val="bullet"/>
      <w:lvlText w:val=""/>
      <w:lvlJc w:val="left"/>
      <w:pPr>
        <w:tabs>
          <w:tab w:val="num" w:pos="2160"/>
        </w:tabs>
        <w:ind w:left="2160" w:hanging="360"/>
      </w:pPr>
      <w:rPr>
        <w:rFonts w:ascii="Wingdings" w:hAnsi="Wingdings"/>
      </w:rPr>
    </w:lvl>
    <w:lvl w:ilvl="3" w:tplc="8800EAC0">
      <w:start w:val="1"/>
      <w:numFmt w:val="bullet"/>
      <w:lvlText w:val=""/>
      <w:lvlJc w:val="left"/>
      <w:pPr>
        <w:tabs>
          <w:tab w:val="num" w:pos="2880"/>
        </w:tabs>
        <w:ind w:left="2880" w:hanging="360"/>
      </w:pPr>
      <w:rPr>
        <w:rFonts w:ascii="Symbol" w:hAnsi="Symbol"/>
      </w:rPr>
    </w:lvl>
    <w:lvl w:ilvl="4" w:tplc="59D82734">
      <w:start w:val="1"/>
      <w:numFmt w:val="bullet"/>
      <w:lvlText w:val="o"/>
      <w:lvlJc w:val="left"/>
      <w:pPr>
        <w:tabs>
          <w:tab w:val="num" w:pos="3600"/>
        </w:tabs>
        <w:ind w:left="3600" w:hanging="360"/>
      </w:pPr>
      <w:rPr>
        <w:rFonts w:ascii="Courier New" w:hAnsi="Courier New"/>
      </w:rPr>
    </w:lvl>
    <w:lvl w:ilvl="5" w:tplc="3FB8C258">
      <w:start w:val="1"/>
      <w:numFmt w:val="bullet"/>
      <w:lvlText w:val=""/>
      <w:lvlJc w:val="left"/>
      <w:pPr>
        <w:tabs>
          <w:tab w:val="num" w:pos="4320"/>
        </w:tabs>
        <w:ind w:left="4320" w:hanging="360"/>
      </w:pPr>
      <w:rPr>
        <w:rFonts w:ascii="Wingdings" w:hAnsi="Wingdings"/>
      </w:rPr>
    </w:lvl>
    <w:lvl w:ilvl="6" w:tplc="34225C20">
      <w:start w:val="1"/>
      <w:numFmt w:val="bullet"/>
      <w:lvlText w:val=""/>
      <w:lvlJc w:val="left"/>
      <w:pPr>
        <w:tabs>
          <w:tab w:val="num" w:pos="5040"/>
        </w:tabs>
        <w:ind w:left="5040" w:hanging="360"/>
      </w:pPr>
      <w:rPr>
        <w:rFonts w:ascii="Symbol" w:hAnsi="Symbol"/>
      </w:rPr>
    </w:lvl>
    <w:lvl w:ilvl="7" w:tplc="AE3A5316">
      <w:start w:val="1"/>
      <w:numFmt w:val="bullet"/>
      <w:lvlText w:val="o"/>
      <w:lvlJc w:val="left"/>
      <w:pPr>
        <w:tabs>
          <w:tab w:val="num" w:pos="5760"/>
        </w:tabs>
        <w:ind w:left="5760" w:hanging="360"/>
      </w:pPr>
      <w:rPr>
        <w:rFonts w:ascii="Courier New" w:hAnsi="Courier New"/>
      </w:rPr>
    </w:lvl>
    <w:lvl w:ilvl="8" w:tplc="05BE8E50">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tplc="1C5AFBEA">
      <w:start w:val="1"/>
      <w:numFmt w:val="bullet"/>
      <w:lvlText w:val=""/>
      <w:lvlJc w:val="left"/>
      <w:pPr>
        <w:ind w:left="720" w:hanging="360"/>
      </w:pPr>
      <w:rPr>
        <w:rFonts w:ascii="Symbol" w:hAnsi="Symbol"/>
      </w:rPr>
    </w:lvl>
    <w:lvl w:ilvl="1" w:tplc="C218CE9A">
      <w:start w:val="1"/>
      <w:numFmt w:val="bullet"/>
      <w:lvlText w:val="o"/>
      <w:lvlJc w:val="left"/>
      <w:pPr>
        <w:tabs>
          <w:tab w:val="num" w:pos="1440"/>
        </w:tabs>
        <w:ind w:left="1440" w:hanging="360"/>
      </w:pPr>
      <w:rPr>
        <w:rFonts w:ascii="Courier New" w:hAnsi="Courier New"/>
      </w:rPr>
    </w:lvl>
    <w:lvl w:ilvl="2" w:tplc="858EFF70">
      <w:start w:val="1"/>
      <w:numFmt w:val="bullet"/>
      <w:lvlText w:val=""/>
      <w:lvlJc w:val="left"/>
      <w:pPr>
        <w:tabs>
          <w:tab w:val="num" w:pos="2160"/>
        </w:tabs>
        <w:ind w:left="2160" w:hanging="360"/>
      </w:pPr>
      <w:rPr>
        <w:rFonts w:ascii="Wingdings" w:hAnsi="Wingdings"/>
      </w:rPr>
    </w:lvl>
    <w:lvl w:ilvl="3" w:tplc="1778C698">
      <w:start w:val="1"/>
      <w:numFmt w:val="bullet"/>
      <w:lvlText w:val=""/>
      <w:lvlJc w:val="left"/>
      <w:pPr>
        <w:tabs>
          <w:tab w:val="num" w:pos="2880"/>
        </w:tabs>
        <w:ind w:left="2880" w:hanging="360"/>
      </w:pPr>
      <w:rPr>
        <w:rFonts w:ascii="Symbol" w:hAnsi="Symbol"/>
      </w:rPr>
    </w:lvl>
    <w:lvl w:ilvl="4" w:tplc="4CA244DE">
      <w:start w:val="1"/>
      <w:numFmt w:val="bullet"/>
      <w:lvlText w:val="o"/>
      <w:lvlJc w:val="left"/>
      <w:pPr>
        <w:tabs>
          <w:tab w:val="num" w:pos="3600"/>
        </w:tabs>
        <w:ind w:left="3600" w:hanging="360"/>
      </w:pPr>
      <w:rPr>
        <w:rFonts w:ascii="Courier New" w:hAnsi="Courier New"/>
      </w:rPr>
    </w:lvl>
    <w:lvl w:ilvl="5" w:tplc="6876E61C">
      <w:start w:val="1"/>
      <w:numFmt w:val="bullet"/>
      <w:lvlText w:val=""/>
      <w:lvlJc w:val="left"/>
      <w:pPr>
        <w:tabs>
          <w:tab w:val="num" w:pos="4320"/>
        </w:tabs>
        <w:ind w:left="4320" w:hanging="360"/>
      </w:pPr>
      <w:rPr>
        <w:rFonts w:ascii="Wingdings" w:hAnsi="Wingdings"/>
      </w:rPr>
    </w:lvl>
    <w:lvl w:ilvl="6" w:tplc="58169F20">
      <w:start w:val="1"/>
      <w:numFmt w:val="bullet"/>
      <w:lvlText w:val=""/>
      <w:lvlJc w:val="left"/>
      <w:pPr>
        <w:tabs>
          <w:tab w:val="num" w:pos="5040"/>
        </w:tabs>
        <w:ind w:left="5040" w:hanging="360"/>
      </w:pPr>
      <w:rPr>
        <w:rFonts w:ascii="Symbol" w:hAnsi="Symbol"/>
      </w:rPr>
    </w:lvl>
    <w:lvl w:ilvl="7" w:tplc="0D26B54C">
      <w:start w:val="1"/>
      <w:numFmt w:val="bullet"/>
      <w:lvlText w:val="o"/>
      <w:lvlJc w:val="left"/>
      <w:pPr>
        <w:tabs>
          <w:tab w:val="num" w:pos="5760"/>
        </w:tabs>
        <w:ind w:left="5760" w:hanging="360"/>
      </w:pPr>
      <w:rPr>
        <w:rFonts w:ascii="Courier New" w:hAnsi="Courier New"/>
      </w:rPr>
    </w:lvl>
    <w:lvl w:ilvl="8" w:tplc="BEA2BDCE">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tplc="6BD0A1EC">
      <w:start w:val="1"/>
      <w:numFmt w:val="bullet"/>
      <w:lvlText w:val=""/>
      <w:lvlJc w:val="left"/>
      <w:pPr>
        <w:ind w:left="720" w:hanging="360"/>
      </w:pPr>
      <w:rPr>
        <w:rFonts w:ascii="Symbol" w:hAnsi="Symbol"/>
      </w:rPr>
    </w:lvl>
    <w:lvl w:ilvl="1" w:tplc="495A7ED0">
      <w:start w:val="1"/>
      <w:numFmt w:val="bullet"/>
      <w:lvlText w:val="o"/>
      <w:lvlJc w:val="left"/>
      <w:pPr>
        <w:tabs>
          <w:tab w:val="num" w:pos="1440"/>
        </w:tabs>
        <w:ind w:left="1440" w:hanging="360"/>
      </w:pPr>
      <w:rPr>
        <w:rFonts w:ascii="Courier New" w:hAnsi="Courier New"/>
      </w:rPr>
    </w:lvl>
    <w:lvl w:ilvl="2" w:tplc="8AA205AE">
      <w:start w:val="1"/>
      <w:numFmt w:val="bullet"/>
      <w:lvlText w:val=""/>
      <w:lvlJc w:val="left"/>
      <w:pPr>
        <w:tabs>
          <w:tab w:val="num" w:pos="2160"/>
        </w:tabs>
        <w:ind w:left="2160" w:hanging="360"/>
      </w:pPr>
      <w:rPr>
        <w:rFonts w:ascii="Wingdings" w:hAnsi="Wingdings"/>
      </w:rPr>
    </w:lvl>
    <w:lvl w:ilvl="3" w:tplc="2EE46684">
      <w:start w:val="1"/>
      <w:numFmt w:val="bullet"/>
      <w:lvlText w:val=""/>
      <w:lvlJc w:val="left"/>
      <w:pPr>
        <w:tabs>
          <w:tab w:val="num" w:pos="2880"/>
        </w:tabs>
        <w:ind w:left="2880" w:hanging="360"/>
      </w:pPr>
      <w:rPr>
        <w:rFonts w:ascii="Symbol" w:hAnsi="Symbol"/>
      </w:rPr>
    </w:lvl>
    <w:lvl w:ilvl="4" w:tplc="66425E7C">
      <w:start w:val="1"/>
      <w:numFmt w:val="bullet"/>
      <w:lvlText w:val="o"/>
      <w:lvlJc w:val="left"/>
      <w:pPr>
        <w:tabs>
          <w:tab w:val="num" w:pos="3600"/>
        </w:tabs>
        <w:ind w:left="3600" w:hanging="360"/>
      </w:pPr>
      <w:rPr>
        <w:rFonts w:ascii="Courier New" w:hAnsi="Courier New"/>
      </w:rPr>
    </w:lvl>
    <w:lvl w:ilvl="5" w:tplc="4178FCB0">
      <w:start w:val="1"/>
      <w:numFmt w:val="bullet"/>
      <w:lvlText w:val=""/>
      <w:lvlJc w:val="left"/>
      <w:pPr>
        <w:tabs>
          <w:tab w:val="num" w:pos="4320"/>
        </w:tabs>
        <w:ind w:left="4320" w:hanging="360"/>
      </w:pPr>
      <w:rPr>
        <w:rFonts w:ascii="Wingdings" w:hAnsi="Wingdings"/>
      </w:rPr>
    </w:lvl>
    <w:lvl w:ilvl="6" w:tplc="8B2A352E">
      <w:start w:val="1"/>
      <w:numFmt w:val="bullet"/>
      <w:lvlText w:val=""/>
      <w:lvlJc w:val="left"/>
      <w:pPr>
        <w:tabs>
          <w:tab w:val="num" w:pos="5040"/>
        </w:tabs>
        <w:ind w:left="5040" w:hanging="360"/>
      </w:pPr>
      <w:rPr>
        <w:rFonts w:ascii="Symbol" w:hAnsi="Symbol"/>
      </w:rPr>
    </w:lvl>
    <w:lvl w:ilvl="7" w:tplc="A34C47A6">
      <w:start w:val="1"/>
      <w:numFmt w:val="bullet"/>
      <w:lvlText w:val="o"/>
      <w:lvlJc w:val="left"/>
      <w:pPr>
        <w:tabs>
          <w:tab w:val="num" w:pos="5760"/>
        </w:tabs>
        <w:ind w:left="5760" w:hanging="360"/>
      </w:pPr>
      <w:rPr>
        <w:rFonts w:ascii="Courier New" w:hAnsi="Courier New"/>
      </w:rPr>
    </w:lvl>
    <w:lvl w:ilvl="8" w:tplc="1780ED1C">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tplc="1AE4E9AC">
      <w:start w:val="1"/>
      <w:numFmt w:val="bullet"/>
      <w:lvlText w:val=""/>
      <w:lvlJc w:val="left"/>
      <w:pPr>
        <w:ind w:left="720" w:hanging="360"/>
      </w:pPr>
      <w:rPr>
        <w:rFonts w:ascii="Symbol" w:hAnsi="Symbol"/>
      </w:rPr>
    </w:lvl>
    <w:lvl w:ilvl="1" w:tplc="239C6F90">
      <w:start w:val="1"/>
      <w:numFmt w:val="bullet"/>
      <w:lvlText w:val="o"/>
      <w:lvlJc w:val="left"/>
      <w:pPr>
        <w:tabs>
          <w:tab w:val="num" w:pos="1440"/>
        </w:tabs>
        <w:ind w:left="1440" w:hanging="360"/>
      </w:pPr>
      <w:rPr>
        <w:rFonts w:ascii="Courier New" w:hAnsi="Courier New"/>
      </w:rPr>
    </w:lvl>
    <w:lvl w:ilvl="2" w:tplc="85F80422">
      <w:start w:val="1"/>
      <w:numFmt w:val="bullet"/>
      <w:lvlText w:val=""/>
      <w:lvlJc w:val="left"/>
      <w:pPr>
        <w:tabs>
          <w:tab w:val="num" w:pos="2160"/>
        </w:tabs>
        <w:ind w:left="2160" w:hanging="360"/>
      </w:pPr>
      <w:rPr>
        <w:rFonts w:ascii="Wingdings" w:hAnsi="Wingdings"/>
      </w:rPr>
    </w:lvl>
    <w:lvl w:ilvl="3" w:tplc="CC2C6EA4">
      <w:start w:val="1"/>
      <w:numFmt w:val="bullet"/>
      <w:lvlText w:val=""/>
      <w:lvlJc w:val="left"/>
      <w:pPr>
        <w:tabs>
          <w:tab w:val="num" w:pos="2880"/>
        </w:tabs>
        <w:ind w:left="2880" w:hanging="360"/>
      </w:pPr>
      <w:rPr>
        <w:rFonts w:ascii="Symbol" w:hAnsi="Symbol"/>
      </w:rPr>
    </w:lvl>
    <w:lvl w:ilvl="4" w:tplc="EF100288">
      <w:start w:val="1"/>
      <w:numFmt w:val="bullet"/>
      <w:lvlText w:val="o"/>
      <w:lvlJc w:val="left"/>
      <w:pPr>
        <w:tabs>
          <w:tab w:val="num" w:pos="3600"/>
        </w:tabs>
        <w:ind w:left="3600" w:hanging="360"/>
      </w:pPr>
      <w:rPr>
        <w:rFonts w:ascii="Courier New" w:hAnsi="Courier New"/>
      </w:rPr>
    </w:lvl>
    <w:lvl w:ilvl="5" w:tplc="81E0EECC">
      <w:start w:val="1"/>
      <w:numFmt w:val="bullet"/>
      <w:lvlText w:val=""/>
      <w:lvlJc w:val="left"/>
      <w:pPr>
        <w:tabs>
          <w:tab w:val="num" w:pos="4320"/>
        </w:tabs>
        <w:ind w:left="4320" w:hanging="360"/>
      </w:pPr>
      <w:rPr>
        <w:rFonts w:ascii="Wingdings" w:hAnsi="Wingdings"/>
      </w:rPr>
    </w:lvl>
    <w:lvl w:ilvl="6" w:tplc="A23E8BA2">
      <w:start w:val="1"/>
      <w:numFmt w:val="bullet"/>
      <w:lvlText w:val=""/>
      <w:lvlJc w:val="left"/>
      <w:pPr>
        <w:tabs>
          <w:tab w:val="num" w:pos="5040"/>
        </w:tabs>
        <w:ind w:left="5040" w:hanging="360"/>
      </w:pPr>
      <w:rPr>
        <w:rFonts w:ascii="Symbol" w:hAnsi="Symbol"/>
      </w:rPr>
    </w:lvl>
    <w:lvl w:ilvl="7" w:tplc="6E66DE3A">
      <w:start w:val="1"/>
      <w:numFmt w:val="bullet"/>
      <w:lvlText w:val="o"/>
      <w:lvlJc w:val="left"/>
      <w:pPr>
        <w:tabs>
          <w:tab w:val="num" w:pos="5760"/>
        </w:tabs>
        <w:ind w:left="5760" w:hanging="360"/>
      </w:pPr>
      <w:rPr>
        <w:rFonts w:ascii="Courier New" w:hAnsi="Courier New"/>
      </w:rPr>
    </w:lvl>
    <w:lvl w:ilvl="8" w:tplc="EE8061CC">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tplc="63BCB722">
      <w:start w:val="1"/>
      <w:numFmt w:val="bullet"/>
      <w:lvlText w:val=""/>
      <w:lvlJc w:val="left"/>
      <w:pPr>
        <w:ind w:left="720" w:hanging="360"/>
      </w:pPr>
      <w:rPr>
        <w:rFonts w:ascii="Symbol" w:hAnsi="Symbol"/>
      </w:rPr>
    </w:lvl>
    <w:lvl w:ilvl="1" w:tplc="3B5EDC80">
      <w:start w:val="1"/>
      <w:numFmt w:val="bullet"/>
      <w:lvlText w:val="o"/>
      <w:lvlJc w:val="left"/>
      <w:pPr>
        <w:tabs>
          <w:tab w:val="num" w:pos="1440"/>
        </w:tabs>
        <w:ind w:left="1440" w:hanging="360"/>
      </w:pPr>
      <w:rPr>
        <w:rFonts w:ascii="Courier New" w:hAnsi="Courier New"/>
      </w:rPr>
    </w:lvl>
    <w:lvl w:ilvl="2" w:tplc="A710B6AA">
      <w:start w:val="1"/>
      <w:numFmt w:val="bullet"/>
      <w:lvlText w:val=""/>
      <w:lvlJc w:val="left"/>
      <w:pPr>
        <w:tabs>
          <w:tab w:val="num" w:pos="2160"/>
        </w:tabs>
        <w:ind w:left="2160" w:hanging="360"/>
      </w:pPr>
      <w:rPr>
        <w:rFonts w:ascii="Wingdings" w:hAnsi="Wingdings"/>
      </w:rPr>
    </w:lvl>
    <w:lvl w:ilvl="3" w:tplc="2E72524C">
      <w:start w:val="1"/>
      <w:numFmt w:val="bullet"/>
      <w:lvlText w:val=""/>
      <w:lvlJc w:val="left"/>
      <w:pPr>
        <w:tabs>
          <w:tab w:val="num" w:pos="2880"/>
        </w:tabs>
        <w:ind w:left="2880" w:hanging="360"/>
      </w:pPr>
      <w:rPr>
        <w:rFonts w:ascii="Symbol" w:hAnsi="Symbol"/>
      </w:rPr>
    </w:lvl>
    <w:lvl w:ilvl="4" w:tplc="BF0A538E">
      <w:start w:val="1"/>
      <w:numFmt w:val="bullet"/>
      <w:lvlText w:val="o"/>
      <w:lvlJc w:val="left"/>
      <w:pPr>
        <w:tabs>
          <w:tab w:val="num" w:pos="3600"/>
        </w:tabs>
        <w:ind w:left="3600" w:hanging="360"/>
      </w:pPr>
      <w:rPr>
        <w:rFonts w:ascii="Courier New" w:hAnsi="Courier New"/>
      </w:rPr>
    </w:lvl>
    <w:lvl w:ilvl="5" w:tplc="F3A6D5AC">
      <w:start w:val="1"/>
      <w:numFmt w:val="bullet"/>
      <w:lvlText w:val=""/>
      <w:lvlJc w:val="left"/>
      <w:pPr>
        <w:tabs>
          <w:tab w:val="num" w:pos="4320"/>
        </w:tabs>
        <w:ind w:left="4320" w:hanging="360"/>
      </w:pPr>
      <w:rPr>
        <w:rFonts w:ascii="Wingdings" w:hAnsi="Wingdings"/>
      </w:rPr>
    </w:lvl>
    <w:lvl w:ilvl="6" w:tplc="DBFCEC34">
      <w:start w:val="1"/>
      <w:numFmt w:val="bullet"/>
      <w:lvlText w:val=""/>
      <w:lvlJc w:val="left"/>
      <w:pPr>
        <w:tabs>
          <w:tab w:val="num" w:pos="5040"/>
        </w:tabs>
        <w:ind w:left="5040" w:hanging="360"/>
      </w:pPr>
      <w:rPr>
        <w:rFonts w:ascii="Symbol" w:hAnsi="Symbol"/>
      </w:rPr>
    </w:lvl>
    <w:lvl w:ilvl="7" w:tplc="2FB49C94">
      <w:start w:val="1"/>
      <w:numFmt w:val="bullet"/>
      <w:lvlText w:val="o"/>
      <w:lvlJc w:val="left"/>
      <w:pPr>
        <w:tabs>
          <w:tab w:val="num" w:pos="5760"/>
        </w:tabs>
        <w:ind w:left="5760" w:hanging="360"/>
      </w:pPr>
      <w:rPr>
        <w:rFonts w:ascii="Courier New" w:hAnsi="Courier New"/>
      </w:rPr>
    </w:lvl>
    <w:lvl w:ilvl="8" w:tplc="4D08C492">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tplc="9BA6D8D4">
      <w:start w:val="1"/>
      <w:numFmt w:val="bullet"/>
      <w:lvlText w:val=""/>
      <w:lvlJc w:val="left"/>
      <w:pPr>
        <w:ind w:left="720" w:hanging="360"/>
      </w:pPr>
      <w:rPr>
        <w:rFonts w:ascii="Symbol" w:hAnsi="Symbol"/>
      </w:rPr>
    </w:lvl>
    <w:lvl w:ilvl="1" w:tplc="BAF49D2C">
      <w:start w:val="1"/>
      <w:numFmt w:val="bullet"/>
      <w:lvlText w:val="o"/>
      <w:lvlJc w:val="left"/>
      <w:pPr>
        <w:tabs>
          <w:tab w:val="num" w:pos="1440"/>
        </w:tabs>
        <w:ind w:left="1440" w:hanging="360"/>
      </w:pPr>
      <w:rPr>
        <w:rFonts w:ascii="Courier New" w:hAnsi="Courier New"/>
      </w:rPr>
    </w:lvl>
    <w:lvl w:ilvl="2" w:tplc="1DC8E060">
      <w:start w:val="1"/>
      <w:numFmt w:val="bullet"/>
      <w:lvlText w:val=""/>
      <w:lvlJc w:val="left"/>
      <w:pPr>
        <w:tabs>
          <w:tab w:val="num" w:pos="2160"/>
        </w:tabs>
        <w:ind w:left="2160" w:hanging="360"/>
      </w:pPr>
      <w:rPr>
        <w:rFonts w:ascii="Wingdings" w:hAnsi="Wingdings"/>
      </w:rPr>
    </w:lvl>
    <w:lvl w:ilvl="3" w:tplc="5C20C876">
      <w:start w:val="1"/>
      <w:numFmt w:val="bullet"/>
      <w:lvlText w:val=""/>
      <w:lvlJc w:val="left"/>
      <w:pPr>
        <w:tabs>
          <w:tab w:val="num" w:pos="2880"/>
        </w:tabs>
        <w:ind w:left="2880" w:hanging="360"/>
      </w:pPr>
      <w:rPr>
        <w:rFonts w:ascii="Symbol" w:hAnsi="Symbol"/>
      </w:rPr>
    </w:lvl>
    <w:lvl w:ilvl="4" w:tplc="CD6A011C">
      <w:start w:val="1"/>
      <w:numFmt w:val="bullet"/>
      <w:lvlText w:val="o"/>
      <w:lvlJc w:val="left"/>
      <w:pPr>
        <w:tabs>
          <w:tab w:val="num" w:pos="3600"/>
        </w:tabs>
        <w:ind w:left="3600" w:hanging="360"/>
      </w:pPr>
      <w:rPr>
        <w:rFonts w:ascii="Courier New" w:hAnsi="Courier New"/>
      </w:rPr>
    </w:lvl>
    <w:lvl w:ilvl="5" w:tplc="118C7084">
      <w:start w:val="1"/>
      <w:numFmt w:val="bullet"/>
      <w:lvlText w:val=""/>
      <w:lvlJc w:val="left"/>
      <w:pPr>
        <w:tabs>
          <w:tab w:val="num" w:pos="4320"/>
        </w:tabs>
        <w:ind w:left="4320" w:hanging="360"/>
      </w:pPr>
      <w:rPr>
        <w:rFonts w:ascii="Wingdings" w:hAnsi="Wingdings"/>
      </w:rPr>
    </w:lvl>
    <w:lvl w:ilvl="6" w:tplc="E21288CA">
      <w:start w:val="1"/>
      <w:numFmt w:val="bullet"/>
      <w:lvlText w:val=""/>
      <w:lvlJc w:val="left"/>
      <w:pPr>
        <w:tabs>
          <w:tab w:val="num" w:pos="5040"/>
        </w:tabs>
        <w:ind w:left="5040" w:hanging="360"/>
      </w:pPr>
      <w:rPr>
        <w:rFonts w:ascii="Symbol" w:hAnsi="Symbol"/>
      </w:rPr>
    </w:lvl>
    <w:lvl w:ilvl="7" w:tplc="4B7A107E">
      <w:start w:val="1"/>
      <w:numFmt w:val="bullet"/>
      <w:lvlText w:val="o"/>
      <w:lvlJc w:val="left"/>
      <w:pPr>
        <w:tabs>
          <w:tab w:val="num" w:pos="5760"/>
        </w:tabs>
        <w:ind w:left="5760" w:hanging="360"/>
      </w:pPr>
      <w:rPr>
        <w:rFonts w:ascii="Courier New" w:hAnsi="Courier New"/>
      </w:rPr>
    </w:lvl>
    <w:lvl w:ilvl="8" w:tplc="36281CF2">
      <w:start w:val="1"/>
      <w:numFmt w:val="bullet"/>
      <w:lvlText w:val=""/>
      <w:lvlJc w:val="left"/>
      <w:pPr>
        <w:tabs>
          <w:tab w:val="num" w:pos="6480"/>
        </w:tabs>
        <w:ind w:left="6480" w:hanging="360"/>
      </w:pPr>
      <w:rPr>
        <w:rFonts w:ascii="Wingdings" w:hAnsi="Wingdings"/>
      </w:rPr>
    </w:lvl>
  </w:abstractNum>
  <w:abstractNum w:abstractNumId="13">
    <w:nsid w:val="06BA4CBD"/>
    <w:multiLevelType w:val="hybridMultilevel"/>
    <w:tmpl w:val="46C678B0"/>
    <w:lvl w:ilvl="0" w:tplc="0409000F">
      <w:start w:val="1"/>
      <w:numFmt w:val="decimal"/>
      <w:lvlText w:val="%1."/>
      <w:lvlJc w:val="left"/>
      <w:pPr>
        <w:ind w:left="1040" w:hanging="360"/>
      </w:p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4">
    <w:nsid w:val="07DE0BDC"/>
    <w:multiLevelType w:val="hybridMultilevel"/>
    <w:tmpl w:val="2E5E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A2A1AA9"/>
    <w:multiLevelType w:val="hybridMultilevel"/>
    <w:tmpl w:val="7974D208"/>
    <w:lvl w:ilvl="0" w:tplc="40090001">
      <w:start w:val="1"/>
      <w:numFmt w:val="bullet"/>
      <w:lvlText w:val=""/>
      <w:lvlJc w:val="left"/>
      <w:pPr>
        <w:ind w:left="920" w:hanging="360"/>
      </w:pPr>
      <w:rPr>
        <w:rFonts w:ascii="Symbol" w:hAnsi="Symbol" w:hint="default"/>
      </w:rPr>
    </w:lvl>
    <w:lvl w:ilvl="1" w:tplc="40090003" w:tentative="1">
      <w:start w:val="1"/>
      <w:numFmt w:val="bullet"/>
      <w:lvlText w:val="o"/>
      <w:lvlJc w:val="left"/>
      <w:pPr>
        <w:ind w:left="1640" w:hanging="360"/>
      </w:pPr>
      <w:rPr>
        <w:rFonts w:ascii="Courier New" w:hAnsi="Courier New" w:cs="Courier New" w:hint="default"/>
      </w:rPr>
    </w:lvl>
    <w:lvl w:ilvl="2" w:tplc="40090005" w:tentative="1">
      <w:start w:val="1"/>
      <w:numFmt w:val="bullet"/>
      <w:lvlText w:val=""/>
      <w:lvlJc w:val="left"/>
      <w:pPr>
        <w:ind w:left="2360" w:hanging="360"/>
      </w:pPr>
      <w:rPr>
        <w:rFonts w:ascii="Wingdings" w:hAnsi="Wingdings" w:hint="default"/>
      </w:rPr>
    </w:lvl>
    <w:lvl w:ilvl="3" w:tplc="40090001" w:tentative="1">
      <w:start w:val="1"/>
      <w:numFmt w:val="bullet"/>
      <w:lvlText w:val=""/>
      <w:lvlJc w:val="left"/>
      <w:pPr>
        <w:ind w:left="3080" w:hanging="360"/>
      </w:pPr>
      <w:rPr>
        <w:rFonts w:ascii="Symbol" w:hAnsi="Symbol" w:hint="default"/>
      </w:rPr>
    </w:lvl>
    <w:lvl w:ilvl="4" w:tplc="40090003" w:tentative="1">
      <w:start w:val="1"/>
      <w:numFmt w:val="bullet"/>
      <w:lvlText w:val="o"/>
      <w:lvlJc w:val="left"/>
      <w:pPr>
        <w:ind w:left="3800" w:hanging="360"/>
      </w:pPr>
      <w:rPr>
        <w:rFonts w:ascii="Courier New" w:hAnsi="Courier New" w:cs="Courier New" w:hint="default"/>
      </w:rPr>
    </w:lvl>
    <w:lvl w:ilvl="5" w:tplc="40090005" w:tentative="1">
      <w:start w:val="1"/>
      <w:numFmt w:val="bullet"/>
      <w:lvlText w:val=""/>
      <w:lvlJc w:val="left"/>
      <w:pPr>
        <w:ind w:left="4520" w:hanging="360"/>
      </w:pPr>
      <w:rPr>
        <w:rFonts w:ascii="Wingdings" w:hAnsi="Wingdings" w:hint="default"/>
      </w:rPr>
    </w:lvl>
    <w:lvl w:ilvl="6" w:tplc="40090001" w:tentative="1">
      <w:start w:val="1"/>
      <w:numFmt w:val="bullet"/>
      <w:lvlText w:val=""/>
      <w:lvlJc w:val="left"/>
      <w:pPr>
        <w:ind w:left="5240" w:hanging="360"/>
      </w:pPr>
      <w:rPr>
        <w:rFonts w:ascii="Symbol" w:hAnsi="Symbol" w:hint="default"/>
      </w:rPr>
    </w:lvl>
    <w:lvl w:ilvl="7" w:tplc="40090003" w:tentative="1">
      <w:start w:val="1"/>
      <w:numFmt w:val="bullet"/>
      <w:lvlText w:val="o"/>
      <w:lvlJc w:val="left"/>
      <w:pPr>
        <w:ind w:left="5960" w:hanging="360"/>
      </w:pPr>
      <w:rPr>
        <w:rFonts w:ascii="Courier New" w:hAnsi="Courier New" w:cs="Courier New" w:hint="default"/>
      </w:rPr>
    </w:lvl>
    <w:lvl w:ilvl="8" w:tplc="40090005" w:tentative="1">
      <w:start w:val="1"/>
      <w:numFmt w:val="bullet"/>
      <w:lvlText w:val=""/>
      <w:lvlJc w:val="left"/>
      <w:pPr>
        <w:ind w:left="6680" w:hanging="360"/>
      </w:pPr>
      <w:rPr>
        <w:rFonts w:ascii="Wingdings" w:hAnsi="Wingdings" w:hint="default"/>
      </w:rPr>
    </w:lvl>
  </w:abstractNum>
  <w:abstractNum w:abstractNumId="16">
    <w:nsid w:val="11A063FD"/>
    <w:multiLevelType w:val="hybridMultilevel"/>
    <w:tmpl w:val="606EE254"/>
    <w:lvl w:ilvl="0" w:tplc="40090001">
      <w:start w:val="1"/>
      <w:numFmt w:val="bullet"/>
      <w:lvlText w:val=""/>
      <w:lvlJc w:val="left"/>
      <w:pPr>
        <w:ind w:left="920" w:hanging="360"/>
      </w:pPr>
      <w:rPr>
        <w:rFonts w:ascii="Symbol" w:hAnsi="Symbol" w:hint="default"/>
      </w:rPr>
    </w:lvl>
    <w:lvl w:ilvl="1" w:tplc="40090003" w:tentative="1">
      <w:start w:val="1"/>
      <w:numFmt w:val="bullet"/>
      <w:lvlText w:val="o"/>
      <w:lvlJc w:val="left"/>
      <w:pPr>
        <w:ind w:left="1640" w:hanging="360"/>
      </w:pPr>
      <w:rPr>
        <w:rFonts w:ascii="Courier New" w:hAnsi="Courier New" w:cs="Courier New" w:hint="default"/>
      </w:rPr>
    </w:lvl>
    <w:lvl w:ilvl="2" w:tplc="40090005" w:tentative="1">
      <w:start w:val="1"/>
      <w:numFmt w:val="bullet"/>
      <w:lvlText w:val=""/>
      <w:lvlJc w:val="left"/>
      <w:pPr>
        <w:ind w:left="2360" w:hanging="360"/>
      </w:pPr>
      <w:rPr>
        <w:rFonts w:ascii="Wingdings" w:hAnsi="Wingdings" w:hint="default"/>
      </w:rPr>
    </w:lvl>
    <w:lvl w:ilvl="3" w:tplc="40090001" w:tentative="1">
      <w:start w:val="1"/>
      <w:numFmt w:val="bullet"/>
      <w:lvlText w:val=""/>
      <w:lvlJc w:val="left"/>
      <w:pPr>
        <w:ind w:left="3080" w:hanging="360"/>
      </w:pPr>
      <w:rPr>
        <w:rFonts w:ascii="Symbol" w:hAnsi="Symbol" w:hint="default"/>
      </w:rPr>
    </w:lvl>
    <w:lvl w:ilvl="4" w:tplc="40090003" w:tentative="1">
      <w:start w:val="1"/>
      <w:numFmt w:val="bullet"/>
      <w:lvlText w:val="o"/>
      <w:lvlJc w:val="left"/>
      <w:pPr>
        <w:ind w:left="3800" w:hanging="360"/>
      </w:pPr>
      <w:rPr>
        <w:rFonts w:ascii="Courier New" w:hAnsi="Courier New" w:cs="Courier New" w:hint="default"/>
      </w:rPr>
    </w:lvl>
    <w:lvl w:ilvl="5" w:tplc="40090005" w:tentative="1">
      <w:start w:val="1"/>
      <w:numFmt w:val="bullet"/>
      <w:lvlText w:val=""/>
      <w:lvlJc w:val="left"/>
      <w:pPr>
        <w:ind w:left="4520" w:hanging="360"/>
      </w:pPr>
      <w:rPr>
        <w:rFonts w:ascii="Wingdings" w:hAnsi="Wingdings" w:hint="default"/>
      </w:rPr>
    </w:lvl>
    <w:lvl w:ilvl="6" w:tplc="40090001" w:tentative="1">
      <w:start w:val="1"/>
      <w:numFmt w:val="bullet"/>
      <w:lvlText w:val=""/>
      <w:lvlJc w:val="left"/>
      <w:pPr>
        <w:ind w:left="5240" w:hanging="360"/>
      </w:pPr>
      <w:rPr>
        <w:rFonts w:ascii="Symbol" w:hAnsi="Symbol" w:hint="default"/>
      </w:rPr>
    </w:lvl>
    <w:lvl w:ilvl="7" w:tplc="40090003" w:tentative="1">
      <w:start w:val="1"/>
      <w:numFmt w:val="bullet"/>
      <w:lvlText w:val="o"/>
      <w:lvlJc w:val="left"/>
      <w:pPr>
        <w:ind w:left="5960" w:hanging="360"/>
      </w:pPr>
      <w:rPr>
        <w:rFonts w:ascii="Courier New" w:hAnsi="Courier New" w:cs="Courier New" w:hint="default"/>
      </w:rPr>
    </w:lvl>
    <w:lvl w:ilvl="8" w:tplc="40090005" w:tentative="1">
      <w:start w:val="1"/>
      <w:numFmt w:val="bullet"/>
      <w:lvlText w:val=""/>
      <w:lvlJc w:val="left"/>
      <w:pPr>
        <w:ind w:left="6680" w:hanging="360"/>
      </w:pPr>
      <w:rPr>
        <w:rFonts w:ascii="Wingdings" w:hAnsi="Wingdings" w:hint="default"/>
      </w:rPr>
    </w:lvl>
  </w:abstractNum>
  <w:abstractNum w:abstractNumId="17">
    <w:nsid w:val="141C3A76"/>
    <w:multiLevelType w:val="hybridMultilevel"/>
    <w:tmpl w:val="1A6A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542E3F"/>
    <w:multiLevelType w:val="multilevel"/>
    <w:tmpl w:val="D3480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48808A2"/>
    <w:multiLevelType w:val="hybridMultilevel"/>
    <w:tmpl w:val="BFBAB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A833B8"/>
    <w:multiLevelType w:val="hybridMultilevel"/>
    <w:tmpl w:val="0C22C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2D2FA6"/>
    <w:multiLevelType w:val="hybridMultilevel"/>
    <w:tmpl w:val="DB08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DD0F73"/>
    <w:multiLevelType w:val="hybridMultilevel"/>
    <w:tmpl w:val="C682FD70"/>
    <w:lvl w:ilvl="0" w:tplc="40090001">
      <w:start w:val="1"/>
      <w:numFmt w:val="bullet"/>
      <w:lvlText w:val=""/>
      <w:lvlJc w:val="left"/>
      <w:pPr>
        <w:ind w:left="920" w:hanging="360"/>
      </w:pPr>
      <w:rPr>
        <w:rFonts w:ascii="Symbol" w:hAnsi="Symbol" w:hint="default"/>
      </w:rPr>
    </w:lvl>
    <w:lvl w:ilvl="1" w:tplc="40090003" w:tentative="1">
      <w:start w:val="1"/>
      <w:numFmt w:val="bullet"/>
      <w:lvlText w:val="o"/>
      <w:lvlJc w:val="left"/>
      <w:pPr>
        <w:ind w:left="1640" w:hanging="360"/>
      </w:pPr>
      <w:rPr>
        <w:rFonts w:ascii="Courier New" w:hAnsi="Courier New" w:cs="Courier New" w:hint="default"/>
      </w:rPr>
    </w:lvl>
    <w:lvl w:ilvl="2" w:tplc="40090005" w:tentative="1">
      <w:start w:val="1"/>
      <w:numFmt w:val="bullet"/>
      <w:lvlText w:val=""/>
      <w:lvlJc w:val="left"/>
      <w:pPr>
        <w:ind w:left="2360" w:hanging="360"/>
      </w:pPr>
      <w:rPr>
        <w:rFonts w:ascii="Wingdings" w:hAnsi="Wingdings" w:hint="default"/>
      </w:rPr>
    </w:lvl>
    <w:lvl w:ilvl="3" w:tplc="40090001" w:tentative="1">
      <w:start w:val="1"/>
      <w:numFmt w:val="bullet"/>
      <w:lvlText w:val=""/>
      <w:lvlJc w:val="left"/>
      <w:pPr>
        <w:ind w:left="3080" w:hanging="360"/>
      </w:pPr>
      <w:rPr>
        <w:rFonts w:ascii="Symbol" w:hAnsi="Symbol" w:hint="default"/>
      </w:rPr>
    </w:lvl>
    <w:lvl w:ilvl="4" w:tplc="40090003" w:tentative="1">
      <w:start w:val="1"/>
      <w:numFmt w:val="bullet"/>
      <w:lvlText w:val="o"/>
      <w:lvlJc w:val="left"/>
      <w:pPr>
        <w:ind w:left="3800" w:hanging="360"/>
      </w:pPr>
      <w:rPr>
        <w:rFonts w:ascii="Courier New" w:hAnsi="Courier New" w:cs="Courier New" w:hint="default"/>
      </w:rPr>
    </w:lvl>
    <w:lvl w:ilvl="5" w:tplc="40090005" w:tentative="1">
      <w:start w:val="1"/>
      <w:numFmt w:val="bullet"/>
      <w:lvlText w:val=""/>
      <w:lvlJc w:val="left"/>
      <w:pPr>
        <w:ind w:left="4520" w:hanging="360"/>
      </w:pPr>
      <w:rPr>
        <w:rFonts w:ascii="Wingdings" w:hAnsi="Wingdings" w:hint="default"/>
      </w:rPr>
    </w:lvl>
    <w:lvl w:ilvl="6" w:tplc="40090001" w:tentative="1">
      <w:start w:val="1"/>
      <w:numFmt w:val="bullet"/>
      <w:lvlText w:val=""/>
      <w:lvlJc w:val="left"/>
      <w:pPr>
        <w:ind w:left="5240" w:hanging="360"/>
      </w:pPr>
      <w:rPr>
        <w:rFonts w:ascii="Symbol" w:hAnsi="Symbol" w:hint="default"/>
      </w:rPr>
    </w:lvl>
    <w:lvl w:ilvl="7" w:tplc="40090003" w:tentative="1">
      <w:start w:val="1"/>
      <w:numFmt w:val="bullet"/>
      <w:lvlText w:val="o"/>
      <w:lvlJc w:val="left"/>
      <w:pPr>
        <w:ind w:left="5960" w:hanging="360"/>
      </w:pPr>
      <w:rPr>
        <w:rFonts w:ascii="Courier New" w:hAnsi="Courier New" w:cs="Courier New" w:hint="default"/>
      </w:rPr>
    </w:lvl>
    <w:lvl w:ilvl="8" w:tplc="40090005" w:tentative="1">
      <w:start w:val="1"/>
      <w:numFmt w:val="bullet"/>
      <w:lvlText w:val=""/>
      <w:lvlJc w:val="left"/>
      <w:pPr>
        <w:ind w:left="66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6"/>
  </w:num>
  <w:num w:numId="15">
    <w:abstractNumId w:val="22"/>
  </w:num>
  <w:num w:numId="16">
    <w:abstractNumId w:val="15"/>
  </w:num>
  <w:num w:numId="17">
    <w:abstractNumId w:val="18"/>
  </w:num>
  <w:num w:numId="18">
    <w:abstractNumId w:val="14"/>
  </w:num>
  <w:num w:numId="19">
    <w:abstractNumId w:val="19"/>
  </w:num>
  <w:num w:numId="20">
    <w:abstractNumId w:val="20"/>
  </w:num>
  <w:num w:numId="21">
    <w:abstractNumId w:val="2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AC7"/>
    <w:rsid w:val="00011AC0"/>
    <w:rsid w:val="00056304"/>
    <w:rsid w:val="000859C4"/>
    <w:rsid w:val="000F06DB"/>
    <w:rsid w:val="001133D5"/>
    <w:rsid w:val="0014149D"/>
    <w:rsid w:val="0014352B"/>
    <w:rsid w:val="001753D9"/>
    <w:rsid w:val="001B0FFE"/>
    <w:rsid w:val="00207DF9"/>
    <w:rsid w:val="002467A2"/>
    <w:rsid w:val="002A7BE8"/>
    <w:rsid w:val="002B23FE"/>
    <w:rsid w:val="002E074A"/>
    <w:rsid w:val="002E323D"/>
    <w:rsid w:val="00300A16"/>
    <w:rsid w:val="00312868"/>
    <w:rsid w:val="0032253A"/>
    <w:rsid w:val="00327F02"/>
    <w:rsid w:val="003A5772"/>
    <w:rsid w:val="00415E96"/>
    <w:rsid w:val="004B310D"/>
    <w:rsid w:val="004B53BE"/>
    <w:rsid w:val="004C0691"/>
    <w:rsid w:val="00523525"/>
    <w:rsid w:val="005315DE"/>
    <w:rsid w:val="00571E43"/>
    <w:rsid w:val="00576413"/>
    <w:rsid w:val="00593792"/>
    <w:rsid w:val="005A0656"/>
    <w:rsid w:val="005A3269"/>
    <w:rsid w:val="005C0E46"/>
    <w:rsid w:val="005F0AC7"/>
    <w:rsid w:val="006010EA"/>
    <w:rsid w:val="00641EC4"/>
    <w:rsid w:val="006830B1"/>
    <w:rsid w:val="00686560"/>
    <w:rsid w:val="0069054A"/>
    <w:rsid w:val="006C6C5B"/>
    <w:rsid w:val="007158D5"/>
    <w:rsid w:val="00755F3D"/>
    <w:rsid w:val="00771DD7"/>
    <w:rsid w:val="00793EDC"/>
    <w:rsid w:val="007A575B"/>
    <w:rsid w:val="008164E9"/>
    <w:rsid w:val="0083438A"/>
    <w:rsid w:val="00863639"/>
    <w:rsid w:val="008D7681"/>
    <w:rsid w:val="0090049A"/>
    <w:rsid w:val="0090176C"/>
    <w:rsid w:val="00920535"/>
    <w:rsid w:val="009206E0"/>
    <w:rsid w:val="0092327C"/>
    <w:rsid w:val="00955B9F"/>
    <w:rsid w:val="009C32F9"/>
    <w:rsid w:val="00A703CE"/>
    <w:rsid w:val="00A831A7"/>
    <w:rsid w:val="00A902C3"/>
    <w:rsid w:val="00AB4AE8"/>
    <w:rsid w:val="00AC4D19"/>
    <w:rsid w:val="00B372DD"/>
    <w:rsid w:val="00BA7E77"/>
    <w:rsid w:val="00BB42B4"/>
    <w:rsid w:val="00BC6EAC"/>
    <w:rsid w:val="00BD48B5"/>
    <w:rsid w:val="00BD6428"/>
    <w:rsid w:val="00C31FE7"/>
    <w:rsid w:val="00C35DE1"/>
    <w:rsid w:val="00C64A5D"/>
    <w:rsid w:val="00C77190"/>
    <w:rsid w:val="00CB78BC"/>
    <w:rsid w:val="00CF4007"/>
    <w:rsid w:val="00D31CAF"/>
    <w:rsid w:val="00D43995"/>
    <w:rsid w:val="00D50DC8"/>
    <w:rsid w:val="00E15295"/>
    <w:rsid w:val="00E15D0C"/>
    <w:rsid w:val="00E2670C"/>
    <w:rsid w:val="00E63C8B"/>
    <w:rsid w:val="00E97B1A"/>
    <w:rsid w:val="00EB2502"/>
    <w:rsid w:val="00EE11CE"/>
    <w:rsid w:val="00EE3631"/>
    <w:rsid w:val="00F255AA"/>
    <w:rsid w:val="00F40374"/>
    <w:rsid w:val="00F448AA"/>
    <w:rsid w:val="00F85024"/>
    <w:rsid w:val="00FB3F60"/>
    <w:rsid w:val="00FD2708"/>
    <w:rsid w:val="00FF1545"/>
    <w:rsid w:val="00FF4F7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ivdocument">
    <w:name w:val="div_document"/>
    <w:basedOn w:val="Normal"/>
    <w:pPr>
      <w:spacing w:line="360" w:lineRule="atLeast"/>
    </w:pPr>
  </w:style>
  <w:style w:type="character" w:customStyle="1" w:styleId="documentleft-box">
    <w:name w:val="document_left-box"/>
    <w:basedOn w:val="DefaultParagraphFont"/>
  </w:style>
  <w:style w:type="paragraph" w:customStyle="1" w:styleId="documentleft-boxsectionnth-child1">
    <w:name w:val="document_left-box_section_nth-child(1)"/>
    <w:basedOn w:val="Normal"/>
  </w:style>
  <w:style w:type="paragraph" w:customStyle="1" w:styleId="documentleft-boxparagraphPARAGRAPHNAME">
    <w:name w:val="document_left-box_paragraph_PARAGRAPH_NAME"/>
    <w:basedOn w:val="Normal"/>
  </w:style>
  <w:style w:type="character" w:customStyle="1" w:styleId="documenttablecell">
    <w:name w:val="document_tablecell"/>
    <w:basedOn w:val="DefaultParagraphFont"/>
  </w:style>
  <w:style w:type="character" w:customStyle="1" w:styleId="documentmonogram">
    <w:name w:val="document_monogram"/>
    <w:basedOn w:val="DefaultParagraphFont"/>
  </w:style>
  <w:style w:type="character" w:customStyle="1" w:styleId="documenttxtBold">
    <w:name w:val="document_txtBold"/>
    <w:basedOn w:val="DefaultParagraphFont"/>
    <w:rPr>
      <w:b/>
      <w:bCs/>
    </w:rPr>
  </w:style>
  <w:style w:type="character" w:customStyle="1" w:styleId="documentword-break">
    <w:name w:val="document_word-break"/>
    <w:basedOn w:val="DefaultParagraphFont"/>
  </w:style>
  <w:style w:type="character" w:customStyle="1" w:styleId="span">
    <w:name w:val="span"/>
    <w:basedOn w:val="DefaultParagraphFont"/>
    <w:rPr>
      <w:bdr w:val="none" w:sz="0" w:space="0" w:color="auto"/>
      <w:vertAlign w:val="baseline"/>
    </w:rPr>
  </w:style>
  <w:style w:type="paragraph" w:customStyle="1" w:styleId="documentresumeTitle">
    <w:name w:val="document_resumeTitle"/>
    <w:basedOn w:val="Normal"/>
    <w:pPr>
      <w:spacing w:line="460" w:lineRule="atLeast"/>
    </w:pPr>
    <w:rPr>
      <w:color w:val="2B98DE"/>
      <w:sz w:val="32"/>
      <w:szCs w:val="32"/>
    </w:rPr>
  </w:style>
  <w:style w:type="table" w:customStyle="1" w:styleId="documentname">
    <w:name w:val="document_name"/>
    <w:basedOn w:val="TableNormal"/>
    <w:tblPr>
      <w:tblInd w:w="0" w:type="dxa"/>
      <w:tblCellMar>
        <w:top w:w="0" w:type="dxa"/>
        <w:left w:w="108" w:type="dxa"/>
        <w:bottom w:w="0" w:type="dxa"/>
        <w:right w:w="108" w:type="dxa"/>
      </w:tblCellMar>
    </w:tblPr>
  </w:style>
  <w:style w:type="character" w:customStyle="1" w:styleId="documentleft-boxleftmargincell">
    <w:name w:val="document_left-box_leftmargincell"/>
    <w:basedOn w:val="DefaultParagraphFont"/>
  </w:style>
  <w:style w:type="paragraph" w:customStyle="1" w:styleId="documentleft-boxleftmargincellParagraph">
    <w:name w:val="document_left-box_leftmargincell Paragraph"/>
    <w:basedOn w:val="Normal"/>
  </w:style>
  <w:style w:type="character" w:customStyle="1" w:styleId="documentleft-boxsectionparagraphwrapper">
    <w:name w:val="document_left-box_section_paragraphwrapper"/>
    <w:basedOn w:val="DefaultParagraphFont"/>
  </w:style>
  <w:style w:type="paragraph" w:customStyle="1" w:styleId="documentleft-boxheading">
    <w:name w:val="document_left-box_heading"/>
    <w:basedOn w:val="Normal"/>
  </w:style>
  <w:style w:type="character" w:customStyle="1" w:styleId="documentsectiontitle">
    <w:name w:val="document_sectiontitle"/>
    <w:basedOn w:val="DefaultParagraphFont"/>
    <w:rPr>
      <w:color w:val="2B98DE"/>
      <w:sz w:val="32"/>
      <w:szCs w:val="32"/>
    </w:rPr>
  </w:style>
  <w:style w:type="character" w:customStyle="1" w:styleId="documentleft-boxspandateswrapper">
    <w:name w:val="document_left-box_span_dates_wrapper"/>
    <w:basedOn w:val="DefaultParagraphFont"/>
    <w:rPr>
      <w:color w:val="343434"/>
    </w:rPr>
  </w:style>
  <w:style w:type="character" w:customStyle="1" w:styleId="divdocumenttwocolparasinglecolumn">
    <w:name w:val="div_document_twocolpara_singlecolumn"/>
    <w:basedOn w:val="DefaultParagraphFont"/>
  </w:style>
  <w:style w:type="paragraph" w:customStyle="1" w:styleId="div">
    <w:name w:val="div"/>
    <w:basedOn w:val="Normal"/>
  </w:style>
  <w:style w:type="paragraph" w:customStyle="1" w:styleId="p">
    <w:name w:val="p"/>
    <w:basedOn w:val="Normal"/>
  </w:style>
  <w:style w:type="table" w:customStyle="1" w:styleId="documentleft-boxparagraphwrapperdivtwocolpara">
    <w:name w:val="document_left-box_paragraphwrapper_div_twocolpara"/>
    <w:basedOn w:val="TableNormal"/>
    <w:tblPr>
      <w:tblInd w:w="0" w:type="dxa"/>
      <w:tblCellMar>
        <w:top w:w="0" w:type="dxa"/>
        <w:left w:w="108" w:type="dxa"/>
        <w:bottom w:w="0" w:type="dxa"/>
        <w:right w:w="108" w:type="dxa"/>
      </w:tblCellMar>
    </w:tblPr>
  </w:style>
  <w:style w:type="table" w:customStyle="1" w:styleId="documentleft-boxsection">
    <w:name w:val="document_left-box_section"/>
    <w:basedOn w:val="TableNormal"/>
    <w:tblPr>
      <w:tblInd w:w="0" w:type="dxa"/>
      <w:tblCellMar>
        <w:top w:w="0" w:type="dxa"/>
        <w:left w:w="108" w:type="dxa"/>
        <w:bottom w:w="0" w:type="dxa"/>
        <w:right w:w="108" w:type="dxa"/>
      </w:tblCellMar>
    </w:tblPr>
  </w:style>
  <w:style w:type="paragraph" w:customStyle="1" w:styleId="documentpaddedline">
    <w:name w:val="document_paddedline"/>
    <w:basedOn w:val="Normal"/>
  </w:style>
  <w:style w:type="paragraph" w:customStyle="1" w:styleId="divdocumentli">
    <w:name w:val="div_document_li"/>
    <w:basedOn w:val="Normal"/>
    <w:pPr>
      <w:pBdr>
        <w:left w:val="none" w:sz="0" w:space="2" w:color="auto"/>
      </w:pBdr>
    </w:pPr>
  </w:style>
  <w:style w:type="table" w:customStyle="1" w:styleId="documentleft-boxsectionexpreducparagraphwrapperparagraphtwocolpara">
    <w:name w:val="document_left-box_section_expreduc_paragraphwrapper_paragraph_twocolpara"/>
    <w:basedOn w:val="TableNormal"/>
    <w:tblPr>
      <w:tblInd w:w="0" w:type="dxa"/>
      <w:tblCellMar>
        <w:top w:w="0" w:type="dxa"/>
        <w:left w:w="108" w:type="dxa"/>
        <w:bottom w:w="0" w:type="dxa"/>
        <w:right w:w="108" w:type="dxa"/>
      </w:tblCellMar>
    </w:tblPr>
  </w:style>
  <w:style w:type="paragraph" w:customStyle="1" w:styleId="documenttxtBoldParagraph">
    <w:name w:val="document_txtBold Paragraph"/>
    <w:basedOn w:val="Normal"/>
    <w:rPr>
      <w:b/>
      <w:bCs/>
    </w:rPr>
  </w:style>
  <w:style w:type="character" w:customStyle="1" w:styleId="documentdegree">
    <w:name w:val="document_degree"/>
    <w:basedOn w:val="DefaultParagraphFont"/>
    <w:rPr>
      <w:sz w:val="28"/>
      <w:szCs w:val="28"/>
    </w:rPr>
  </w:style>
  <w:style w:type="character" w:customStyle="1" w:styleId="documentprogramline">
    <w:name w:val="document_programline"/>
    <w:basedOn w:val="DefaultParagraphFont"/>
    <w:rPr>
      <w:sz w:val="28"/>
      <w:szCs w:val="28"/>
    </w:rPr>
  </w:style>
  <w:style w:type="paragraph" w:customStyle="1" w:styleId="documentleft-boxParagraph">
    <w:name w:val="document_left-box Paragraph"/>
    <w:basedOn w:val="Normal"/>
    <w:pPr>
      <w:pBdr>
        <w:right w:val="none" w:sz="0" w:space="5" w:color="auto"/>
      </w:pBdr>
      <w:textAlignment w:val="top"/>
    </w:pPr>
  </w:style>
  <w:style w:type="character" w:customStyle="1" w:styleId="documentcenter-box">
    <w:name w:val="document_center-box"/>
    <w:basedOn w:val="DefaultParagraphFont"/>
  </w:style>
  <w:style w:type="character" w:customStyle="1" w:styleId="documentright-box">
    <w:name w:val="document_right-box"/>
    <w:basedOn w:val="DefaultParagraphFont"/>
  </w:style>
  <w:style w:type="paragraph" w:customStyle="1" w:styleId="documentright-boxsectionnth-child1">
    <w:name w:val="document_right-box_section_nth-child(1)"/>
    <w:basedOn w:val="Normal"/>
  </w:style>
  <w:style w:type="paragraph" w:customStyle="1" w:styleId="documentleft-boxparagraph0">
    <w:name w:val="document_left-box_paragraph"/>
    <w:basedOn w:val="Normal"/>
  </w:style>
  <w:style w:type="paragraph" w:customStyle="1" w:styleId="documentprflPic">
    <w:name w:val="document_prflPic"/>
    <w:basedOn w:val="Normal"/>
  </w:style>
  <w:style w:type="paragraph" w:customStyle="1" w:styleId="documentprflPicdiv">
    <w:name w:val="document_prflPic &gt; div"/>
    <w:basedOn w:val="Normal"/>
  </w:style>
  <w:style w:type="character" w:customStyle="1" w:styleId="documentprflPicimg">
    <w:name w:val="document_prflPic_img"/>
    <w:basedOn w:val="DefaultParagraphFont"/>
  </w:style>
  <w:style w:type="paragraph" w:customStyle="1" w:styleId="documentaddresssinglecolumn">
    <w:name w:val="document_address_singlecolumn"/>
    <w:basedOn w:val="Normal"/>
  </w:style>
  <w:style w:type="paragraph" w:customStyle="1" w:styleId="documentword-breakParagraph">
    <w:name w:val="document_word-break Paragraph"/>
    <w:basedOn w:val="Normal"/>
  </w:style>
  <w:style w:type="paragraph" w:customStyle="1" w:styleId="documentmt5">
    <w:name w:val="document_mt5"/>
    <w:basedOn w:val="Normal"/>
  </w:style>
  <w:style w:type="paragraph" w:customStyle="1" w:styleId="documentleft-boxparagraphwrapperdivtwocolparaParagraph">
    <w:name w:val="document_left-box_paragraphwrapper_div_twocolpara Paragraph"/>
    <w:basedOn w:val="Normal"/>
  </w:style>
  <w:style w:type="character" w:customStyle="1" w:styleId="documentleft-boxratvsectiondateswrapper">
    <w:name w:val="document_left-box_ratvsection_dates_wrapper"/>
    <w:basedOn w:val="DefaultParagraphFont"/>
  </w:style>
  <w:style w:type="paragraph" w:customStyle="1" w:styleId="documentright-boxratvsectioncommon-lngg-skillparagraphsinglecolumn">
    <w:name w:val="document_right-box_ratvsection_common-lngg-skill_paragraph_singlecolumn"/>
    <w:basedOn w:val="Normal"/>
  </w:style>
  <w:style w:type="paragraph" w:customStyle="1" w:styleId="documentcommon-lngg-skillparagraphnotnativeLangParasinglecolumnpspcdiv">
    <w:name w:val="document_common-lngg-skill_paragraph_not(.nativeLangPara)_singlecolumn_pspcdiv"/>
    <w:basedOn w:val="Normal"/>
  </w:style>
  <w:style w:type="character" w:customStyle="1" w:styleId="documentcommon-lngg-skillparagraphnotnativeLangParasinglecolumnpspcdivCharacter">
    <w:name w:val="document_common-lngg-skill_paragraph_not(.nativeLangPara)_singlecolumn_pspcdiv Character"/>
    <w:basedOn w:val="DefaultParagraphFont"/>
  </w:style>
  <w:style w:type="paragraph" w:customStyle="1" w:styleId="documentratvsectiondivparagraphfirstparagraphsinglecolumnpaddedline">
    <w:name w:val="document_ratvsection_div_paragraph_firstparagraph_singlecolumn_paddedline"/>
    <w:basedOn w:val="Normal"/>
  </w:style>
  <w:style w:type="character" w:customStyle="1" w:styleId="documentcommon-lngg-skillratvtextany">
    <w:name w:val="document_common-lngg-skill_ratvtext_any"/>
    <w:basedOn w:val="DefaultParagraphFont"/>
  </w:style>
  <w:style w:type="character" w:customStyle="1" w:styleId="common-lngg-skillparagraphnotnativeLangParacolon">
    <w:name w:val="common-lngg-skill_paragraph_not(.nativeLangPara)_colon"/>
    <w:basedOn w:val="DefaultParagraphFont"/>
    <w:rPr>
      <w:vanish/>
    </w:rPr>
  </w:style>
  <w:style w:type="character" w:customStyle="1" w:styleId="documentbeforecolonspace">
    <w:name w:val="document_beforecolonspace"/>
    <w:basedOn w:val="DefaultParagraphFont"/>
    <w:rPr>
      <w:vanish/>
    </w:rPr>
  </w:style>
  <w:style w:type="paragraph" w:customStyle="1" w:styleId="documentcommon-lngg-skillrating-wrappercircle-shape">
    <w:name w:val="document_common-lngg-skill_rating-wrapper_circle-shape"/>
    <w:basedOn w:val="Normal"/>
  </w:style>
  <w:style w:type="character" w:customStyle="1" w:styleId="documentright-boxpdet-secspandateswrapper">
    <w:name w:val="document_right-box_pdet-sec_span_dates_wrapper"/>
    <w:basedOn w:val="DefaultParagraphFont"/>
    <w:rPr>
      <w:vanish/>
    </w:rPr>
  </w:style>
  <w:style w:type="paragraph" w:customStyle="1" w:styleId="divdocumenttwocolparasinglecolumnParagraph">
    <w:name w:val="div_document_twocolpara_singlecolumn Paragraph"/>
    <w:basedOn w:val="Normal"/>
    <w:pPr>
      <w:spacing w:line="360" w:lineRule="atLeast"/>
    </w:pPr>
  </w:style>
  <w:style w:type="paragraph" w:customStyle="1" w:styleId="documentdetails-wrap">
    <w:name w:val="document_details-wrap"/>
    <w:basedOn w:val="Normal"/>
  </w:style>
  <w:style w:type="paragraph" w:customStyle="1" w:styleId="documentdetails-wrapnth-last-child1">
    <w:name w:val="document_details-wrap_nth-last-child(1)"/>
    <w:basedOn w:val="Normal"/>
  </w:style>
  <w:style w:type="paragraph" w:customStyle="1" w:styleId="documentright-boxratvsectionparagraphsinglecolumn">
    <w:name w:val="document_right-box_ratvsection_paragraph_singlecolumn"/>
    <w:basedOn w:val="Normal"/>
  </w:style>
  <w:style w:type="paragraph" w:customStyle="1" w:styleId="documenttxtright">
    <w:name w:val="document_txtright"/>
    <w:basedOn w:val="Normal"/>
    <w:pPr>
      <w:spacing w:line="260" w:lineRule="atLeast"/>
    </w:pPr>
  </w:style>
  <w:style w:type="table" w:customStyle="1" w:styleId="documentdivnottopsection">
    <w:name w:val="document &gt; div_not(.topsection)"/>
    <w:basedOn w:val="TableNormal"/>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0691"/>
    <w:rPr>
      <w:rFonts w:ascii="Tahoma" w:hAnsi="Tahoma" w:cs="Tahoma"/>
      <w:sz w:val="16"/>
      <w:szCs w:val="16"/>
    </w:rPr>
  </w:style>
  <w:style w:type="character" w:customStyle="1" w:styleId="BalloonTextChar">
    <w:name w:val="Balloon Text Char"/>
    <w:basedOn w:val="DefaultParagraphFont"/>
    <w:link w:val="BalloonText"/>
    <w:uiPriority w:val="99"/>
    <w:semiHidden/>
    <w:rsid w:val="004C0691"/>
    <w:rPr>
      <w:rFonts w:ascii="Tahoma" w:hAnsi="Tahoma" w:cs="Tahoma"/>
      <w:sz w:val="16"/>
      <w:szCs w:val="16"/>
    </w:rPr>
  </w:style>
  <w:style w:type="paragraph" w:styleId="Caption">
    <w:name w:val="caption"/>
    <w:basedOn w:val="Normal"/>
    <w:next w:val="Normal"/>
    <w:uiPriority w:val="35"/>
    <w:semiHidden/>
    <w:unhideWhenUsed/>
    <w:qFormat/>
    <w:rsid w:val="001B0FFE"/>
    <w:pPr>
      <w:spacing w:after="200"/>
    </w:pPr>
    <w:rPr>
      <w:b/>
      <w:bCs/>
      <w:color w:val="4F81BD" w:themeColor="accent1"/>
      <w:sz w:val="18"/>
      <w:szCs w:val="18"/>
    </w:rPr>
  </w:style>
  <w:style w:type="paragraph" w:styleId="ListParagraph">
    <w:name w:val="List Paragraph"/>
    <w:basedOn w:val="Normal"/>
    <w:uiPriority w:val="34"/>
    <w:qFormat/>
    <w:rsid w:val="008164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ivdocument">
    <w:name w:val="div_document"/>
    <w:basedOn w:val="Normal"/>
    <w:pPr>
      <w:spacing w:line="360" w:lineRule="atLeast"/>
    </w:pPr>
  </w:style>
  <w:style w:type="character" w:customStyle="1" w:styleId="documentleft-box">
    <w:name w:val="document_left-box"/>
    <w:basedOn w:val="DefaultParagraphFont"/>
  </w:style>
  <w:style w:type="paragraph" w:customStyle="1" w:styleId="documentleft-boxsectionnth-child1">
    <w:name w:val="document_left-box_section_nth-child(1)"/>
    <w:basedOn w:val="Normal"/>
  </w:style>
  <w:style w:type="paragraph" w:customStyle="1" w:styleId="documentleft-boxparagraphPARAGRAPHNAME">
    <w:name w:val="document_left-box_paragraph_PARAGRAPH_NAME"/>
    <w:basedOn w:val="Normal"/>
  </w:style>
  <w:style w:type="character" w:customStyle="1" w:styleId="documenttablecell">
    <w:name w:val="document_tablecell"/>
    <w:basedOn w:val="DefaultParagraphFont"/>
  </w:style>
  <w:style w:type="character" w:customStyle="1" w:styleId="documentmonogram">
    <w:name w:val="document_monogram"/>
    <w:basedOn w:val="DefaultParagraphFont"/>
  </w:style>
  <w:style w:type="character" w:customStyle="1" w:styleId="documenttxtBold">
    <w:name w:val="document_txtBold"/>
    <w:basedOn w:val="DefaultParagraphFont"/>
    <w:rPr>
      <w:b/>
      <w:bCs/>
    </w:rPr>
  </w:style>
  <w:style w:type="character" w:customStyle="1" w:styleId="documentword-break">
    <w:name w:val="document_word-break"/>
    <w:basedOn w:val="DefaultParagraphFont"/>
  </w:style>
  <w:style w:type="character" w:customStyle="1" w:styleId="span">
    <w:name w:val="span"/>
    <w:basedOn w:val="DefaultParagraphFont"/>
    <w:rPr>
      <w:bdr w:val="none" w:sz="0" w:space="0" w:color="auto"/>
      <w:vertAlign w:val="baseline"/>
    </w:rPr>
  </w:style>
  <w:style w:type="paragraph" w:customStyle="1" w:styleId="documentresumeTitle">
    <w:name w:val="document_resumeTitle"/>
    <w:basedOn w:val="Normal"/>
    <w:pPr>
      <w:spacing w:line="460" w:lineRule="atLeast"/>
    </w:pPr>
    <w:rPr>
      <w:color w:val="2B98DE"/>
      <w:sz w:val="32"/>
      <w:szCs w:val="32"/>
    </w:rPr>
  </w:style>
  <w:style w:type="table" w:customStyle="1" w:styleId="documentname">
    <w:name w:val="document_name"/>
    <w:basedOn w:val="TableNormal"/>
    <w:tblPr>
      <w:tblInd w:w="0" w:type="dxa"/>
      <w:tblCellMar>
        <w:top w:w="0" w:type="dxa"/>
        <w:left w:w="108" w:type="dxa"/>
        <w:bottom w:w="0" w:type="dxa"/>
        <w:right w:w="108" w:type="dxa"/>
      </w:tblCellMar>
    </w:tblPr>
  </w:style>
  <w:style w:type="character" w:customStyle="1" w:styleId="documentleft-boxleftmargincell">
    <w:name w:val="document_left-box_leftmargincell"/>
    <w:basedOn w:val="DefaultParagraphFont"/>
  </w:style>
  <w:style w:type="paragraph" w:customStyle="1" w:styleId="documentleft-boxleftmargincellParagraph">
    <w:name w:val="document_left-box_leftmargincell Paragraph"/>
    <w:basedOn w:val="Normal"/>
  </w:style>
  <w:style w:type="character" w:customStyle="1" w:styleId="documentleft-boxsectionparagraphwrapper">
    <w:name w:val="document_left-box_section_paragraphwrapper"/>
    <w:basedOn w:val="DefaultParagraphFont"/>
  </w:style>
  <w:style w:type="paragraph" w:customStyle="1" w:styleId="documentleft-boxheading">
    <w:name w:val="document_left-box_heading"/>
    <w:basedOn w:val="Normal"/>
  </w:style>
  <w:style w:type="character" w:customStyle="1" w:styleId="documentsectiontitle">
    <w:name w:val="document_sectiontitle"/>
    <w:basedOn w:val="DefaultParagraphFont"/>
    <w:rPr>
      <w:color w:val="2B98DE"/>
      <w:sz w:val="32"/>
      <w:szCs w:val="32"/>
    </w:rPr>
  </w:style>
  <w:style w:type="character" w:customStyle="1" w:styleId="documentleft-boxspandateswrapper">
    <w:name w:val="document_left-box_span_dates_wrapper"/>
    <w:basedOn w:val="DefaultParagraphFont"/>
    <w:rPr>
      <w:color w:val="343434"/>
    </w:rPr>
  </w:style>
  <w:style w:type="character" w:customStyle="1" w:styleId="divdocumenttwocolparasinglecolumn">
    <w:name w:val="div_document_twocolpara_singlecolumn"/>
    <w:basedOn w:val="DefaultParagraphFont"/>
  </w:style>
  <w:style w:type="paragraph" w:customStyle="1" w:styleId="div">
    <w:name w:val="div"/>
    <w:basedOn w:val="Normal"/>
  </w:style>
  <w:style w:type="paragraph" w:customStyle="1" w:styleId="p">
    <w:name w:val="p"/>
    <w:basedOn w:val="Normal"/>
  </w:style>
  <w:style w:type="table" w:customStyle="1" w:styleId="documentleft-boxparagraphwrapperdivtwocolpara">
    <w:name w:val="document_left-box_paragraphwrapper_div_twocolpara"/>
    <w:basedOn w:val="TableNormal"/>
    <w:tblPr>
      <w:tblInd w:w="0" w:type="dxa"/>
      <w:tblCellMar>
        <w:top w:w="0" w:type="dxa"/>
        <w:left w:w="108" w:type="dxa"/>
        <w:bottom w:w="0" w:type="dxa"/>
        <w:right w:w="108" w:type="dxa"/>
      </w:tblCellMar>
    </w:tblPr>
  </w:style>
  <w:style w:type="table" w:customStyle="1" w:styleId="documentleft-boxsection">
    <w:name w:val="document_left-box_section"/>
    <w:basedOn w:val="TableNormal"/>
    <w:tblPr>
      <w:tblInd w:w="0" w:type="dxa"/>
      <w:tblCellMar>
        <w:top w:w="0" w:type="dxa"/>
        <w:left w:w="108" w:type="dxa"/>
        <w:bottom w:w="0" w:type="dxa"/>
        <w:right w:w="108" w:type="dxa"/>
      </w:tblCellMar>
    </w:tblPr>
  </w:style>
  <w:style w:type="paragraph" w:customStyle="1" w:styleId="documentpaddedline">
    <w:name w:val="document_paddedline"/>
    <w:basedOn w:val="Normal"/>
  </w:style>
  <w:style w:type="paragraph" w:customStyle="1" w:styleId="divdocumentli">
    <w:name w:val="div_document_li"/>
    <w:basedOn w:val="Normal"/>
    <w:pPr>
      <w:pBdr>
        <w:left w:val="none" w:sz="0" w:space="2" w:color="auto"/>
      </w:pBdr>
    </w:pPr>
  </w:style>
  <w:style w:type="table" w:customStyle="1" w:styleId="documentleft-boxsectionexpreducparagraphwrapperparagraphtwocolpara">
    <w:name w:val="document_left-box_section_expreduc_paragraphwrapper_paragraph_twocolpara"/>
    <w:basedOn w:val="TableNormal"/>
    <w:tblPr>
      <w:tblInd w:w="0" w:type="dxa"/>
      <w:tblCellMar>
        <w:top w:w="0" w:type="dxa"/>
        <w:left w:w="108" w:type="dxa"/>
        <w:bottom w:w="0" w:type="dxa"/>
        <w:right w:w="108" w:type="dxa"/>
      </w:tblCellMar>
    </w:tblPr>
  </w:style>
  <w:style w:type="paragraph" w:customStyle="1" w:styleId="documenttxtBoldParagraph">
    <w:name w:val="document_txtBold Paragraph"/>
    <w:basedOn w:val="Normal"/>
    <w:rPr>
      <w:b/>
      <w:bCs/>
    </w:rPr>
  </w:style>
  <w:style w:type="character" w:customStyle="1" w:styleId="documentdegree">
    <w:name w:val="document_degree"/>
    <w:basedOn w:val="DefaultParagraphFont"/>
    <w:rPr>
      <w:sz w:val="28"/>
      <w:szCs w:val="28"/>
    </w:rPr>
  </w:style>
  <w:style w:type="character" w:customStyle="1" w:styleId="documentprogramline">
    <w:name w:val="document_programline"/>
    <w:basedOn w:val="DefaultParagraphFont"/>
    <w:rPr>
      <w:sz w:val="28"/>
      <w:szCs w:val="28"/>
    </w:rPr>
  </w:style>
  <w:style w:type="paragraph" w:customStyle="1" w:styleId="documentleft-boxParagraph">
    <w:name w:val="document_left-box Paragraph"/>
    <w:basedOn w:val="Normal"/>
    <w:pPr>
      <w:pBdr>
        <w:right w:val="none" w:sz="0" w:space="5" w:color="auto"/>
      </w:pBdr>
      <w:textAlignment w:val="top"/>
    </w:pPr>
  </w:style>
  <w:style w:type="character" w:customStyle="1" w:styleId="documentcenter-box">
    <w:name w:val="document_center-box"/>
    <w:basedOn w:val="DefaultParagraphFont"/>
  </w:style>
  <w:style w:type="character" w:customStyle="1" w:styleId="documentright-box">
    <w:name w:val="document_right-box"/>
    <w:basedOn w:val="DefaultParagraphFont"/>
  </w:style>
  <w:style w:type="paragraph" w:customStyle="1" w:styleId="documentright-boxsectionnth-child1">
    <w:name w:val="document_right-box_section_nth-child(1)"/>
    <w:basedOn w:val="Normal"/>
  </w:style>
  <w:style w:type="paragraph" w:customStyle="1" w:styleId="documentleft-boxparagraph0">
    <w:name w:val="document_left-box_paragraph"/>
    <w:basedOn w:val="Normal"/>
  </w:style>
  <w:style w:type="paragraph" w:customStyle="1" w:styleId="documentprflPic">
    <w:name w:val="document_prflPic"/>
    <w:basedOn w:val="Normal"/>
  </w:style>
  <w:style w:type="paragraph" w:customStyle="1" w:styleId="documentprflPicdiv">
    <w:name w:val="document_prflPic &gt; div"/>
    <w:basedOn w:val="Normal"/>
  </w:style>
  <w:style w:type="character" w:customStyle="1" w:styleId="documentprflPicimg">
    <w:name w:val="document_prflPic_img"/>
    <w:basedOn w:val="DefaultParagraphFont"/>
  </w:style>
  <w:style w:type="paragraph" w:customStyle="1" w:styleId="documentaddresssinglecolumn">
    <w:name w:val="document_address_singlecolumn"/>
    <w:basedOn w:val="Normal"/>
  </w:style>
  <w:style w:type="paragraph" w:customStyle="1" w:styleId="documentword-breakParagraph">
    <w:name w:val="document_word-break Paragraph"/>
    <w:basedOn w:val="Normal"/>
  </w:style>
  <w:style w:type="paragraph" w:customStyle="1" w:styleId="documentmt5">
    <w:name w:val="document_mt5"/>
    <w:basedOn w:val="Normal"/>
  </w:style>
  <w:style w:type="paragraph" w:customStyle="1" w:styleId="documentleft-boxparagraphwrapperdivtwocolparaParagraph">
    <w:name w:val="document_left-box_paragraphwrapper_div_twocolpara Paragraph"/>
    <w:basedOn w:val="Normal"/>
  </w:style>
  <w:style w:type="character" w:customStyle="1" w:styleId="documentleft-boxratvsectiondateswrapper">
    <w:name w:val="document_left-box_ratvsection_dates_wrapper"/>
    <w:basedOn w:val="DefaultParagraphFont"/>
  </w:style>
  <w:style w:type="paragraph" w:customStyle="1" w:styleId="documentright-boxratvsectioncommon-lngg-skillparagraphsinglecolumn">
    <w:name w:val="document_right-box_ratvsection_common-lngg-skill_paragraph_singlecolumn"/>
    <w:basedOn w:val="Normal"/>
  </w:style>
  <w:style w:type="paragraph" w:customStyle="1" w:styleId="documentcommon-lngg-skillparagraphnotnativeLangParasinglecolumnpspcdiv">
    <w:name w:val="document_common-lngg-skill_paragraph_not(.nativeLangPara)_singlecolumn_pspcdiv"/>
    <w:basedOn w:val="Normal"/>
  </w:style>
  <w:style w:type="character" w:customStyle="1" w:styleId="documentcommon-lngg-skillparagraphnotnativeLangParasinglecolumnpspcdivCharacter">
    <w:name w:val="document_common-lngg-skill_paragraph_not(.nativeLangPara)_singlecolumn_pspcdiv Character"/>
    <w:basedOn w:val="DefaultParagraphFont"/>
  </w:style>
  <w:style w:type="paragraph" w:customStyle="1" w:styleId="documentratvsectiondivparagraphfirstparagraphsinglecolumnpaddedline">
    <w:name w:val="document_ratvsection_div_paragraph_firstparagraph_singlecolumn_paddedline"/>
    <w:basedOn w:val="Normal"/>
  </w:style>
  <w:style w:type="character" w:customStyle="1" w:styleId="documentcommon-lngg-skillratvtextany">
    <w:name w:val="document_common-lngg-skill_ratvtext_any"/>
    <w:basedOn w:val="DefaultParagraphFont"/>
  </w:style>
  <w:style w:type="character" w:customStyle="1" w:styleId="common-lngg-skillparagraphnotnativeLangParacolon">
    <w:name w:val="common-lngg-skill_paragraph_not(.nativeLangPara)_colon"/>
    <w:basedOn w:val="DefaultParagraphFont"/>
    <w:rPr>
      <w:vanish/>
    </w:rPr>
  </w:style>
  <w:style w:type="character" w:customStyle="1" w:styleId="documentbeforecolonspace">
    <w:name w:val="document_beforecolonspace"/>
    <w:basedOn w:val="DefaultParagraphFont"/>
    <w:rPr>
      <w:vanish/>
    </w:rPr>
  </w:style>
  <w:style w:type="paragraph" w:customStyle="1" w:styleId="documentcommon-lngg-skillrating-wrappercircle-shape">
    <w:name w:val="document_common-lngg-skill_rating-wrapper_circle-shape"/>
    <w:basedOn w:val="Normal"/>
  </w:style>
  <w:style w:type="character" w:customStyle="1" w:styleId="documentright-boxpdet-secspandateswrapper">
    <w:name w:val="document_right-box_pdet-sec_span_dates_wrapper"/>
    <w:basedOn w:val="DefaultParagraphFont"/>
    <w:rPr>
      <w:vanish/>
    </w:rPr>
  </w:style>
  <w:style w:type="paragraph" w:customStyle="1" w:styleId="divdocumenttwocolparasinglecolumnParagraph">
    <w:name w:val="div_document_twocolpara_singlecolumn Paragraph"/>
    <w:basedOn w:val="Normal"/>
    <w:pPr>
      <w:spacing w:line="360" w:lineRule="atLeast"/>
    </w:pPr>
  </w:style>
  <w:style w:type="paragraph" w:customStyle="1" w:styleId="documentdetails-wrap">
    <w:name w:val="document_details-wrap"/>
    <w:basedOn w:val="Normal"/>
  </w:style>
  <w:style w:type="paragraph" w:customStyle="1" w:styleId="documentdetails-wrapnth-last-child1">
    <w:name w:val="document_details-wrap_nth-last-child(1)"/>
    <w:basedOn w:val="Normal"/>
  </w:style>
  <w:style w:type="paragraph" w:customStyle="1" w:styleId="documentright-boxratvsectionparagraphsinglecolumn">
    <w:name w:val="document_right-box_ratvsection_paragraph_singlecolumn"/>
    <w:basedOn w:val="Normal"/>
  </w:style>
  <w:style w:type="paragraph" w:customStyle="1" w:styleId="documenttxtright">
    <w:name w:val="document_txtright"/>
    <w:basedOn w:val="Normal"/>
    <w:pPr>
      <w:spacing w:line="260" w:lineRule="atLeast"/>
    </w:pPr>
  </w:style>
  <w:style w:type="table" w:customStyle="1" w:styleId="documentdivnottopsection">
    <w:name w:val="document &gt; div_not(.topsection)"/>
    <w:basedOn w:val="TableNormal"/>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0691"/>
    <w:rPr>
      <w:rFonts w:ascii="Tahoma" w:hAnsi="Tahoma" w:cs="Tahoma"/>
      <w:sz w:val="16"/>
      <w:szCs w:val="16"/>
    </w:rPr>
  </w:style>
  <w:style w:type="character" w:customStyle="1" w:styleId="BalloonTextChar">
    <w:name w:val="Balloon Text Char"/>
    <w:basedOn w:val="DefaultParagraphFont"/>
    <w:link w:val="BalloonText"/>
    <w:uiPriority w:val="99"/>
    <w:semiHidden/>
    <w:rsid w:val="004C0691"/>
    <w:rPr>
      <w:rFonts w:ascii="Tahoma" w:hAnsi="Tahoma" w:cs="Tahoma"/>
      <w:sz w:val="16"/>
      <w:szCs w:val="16"/>
    </w:rPr>
  </w:style>
  <w:style w:type="paragraph" w:styleId="Caption">
    <w:name w:val="caption"/>
    <w:basedOn w:val="Normal"/>
    <w:next w:val="Normal"/>
    <w:uiPriority w:val="35"/>
    <w:semiHidden/>
    <w:unhideWhenUsed/>
    <w:qFormat/>
    <w:rsid w:val="001B0FFE"/>
    <w:pPr>
      <w:spacing w:after="200"/>
    </w:pPr>
    <w:rPr>
      <w:b/>
      <w:bCs/>
      <w:color w:val="4F81BD" w:themeColor="accent1"/>
      <w:sz w:val="18"/>
      <w:szCs w:val="18"/>
    </w:rPr>
  </w:style>
  <w:style w:type="paragraph" w:styleId="ListParagraph">
    <w:name w:val="List Paragraph"/>
    <w:basedOn w:val="Normal"/>
    <w:uiPriority w:val="34"/>
    <w:qFormat/>
    <w:rsid w:val="008164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33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Praveen Parmar</vt:lpstr>
    </vt:vector>
  </TitlesOfParts>
  <Company/>
  <LinksUpToDate>false</LinksUpToDate>
  <CharactersWithSpaces>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Praveen Parmar</dc:title>
  <dc:creator>Admin</dc:creator>
  <cp:lastModifiedBy>Admin</cp:lastModifiedBy>
  <cp:revision>117</cp:revision>
  <cp:lastPrinted>2024-08-06T10:05:00Z</cp:lastPrinted>
  <dcterms:created xsi:type="dcterms:W3CDTF">2024-08-06T07:50:00Z</dcterms:created>
  <dcterms:modified xsi:type="dcterms:W3CDTF">2024-08-06T10:06:00Z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61f3c25c-9797-49bd-9f8d-db4b2ecaad22</vt:lpwstr>
  </property>
  <property fmtid="{D5CDD505-2E9C-101B-9397-08002B2CF9AE}" pid="3" name="x1ye=0">
    <vt:lpwstr>4LMAAB+LCAAAAAAABAAUmMVy60AUBT9ICzEtxWAxSzsxM+vrX94qTqXKtmbuPac7GMRjHMYTPMwILIvwCMXjhCBSf7/zPEYTYFt4OKyjYSWM3d3d9fq74Gz3EGO3mGS2EPF+ZV3C5RJX1stK4sEkGYeyjwICH02cjYIP2YathMygDjTQoTIR+ytNvN1FsPSXe5ptXMCasdEGeWOOGfa+fHfuC9QdG8kLLkpULRMKbOAkXtH3FqixQNFaqOc9QmR</vt:lpwstr>
  </property>
  <property fmtid="{D5CDD505-2E9C-101B-9397-08002B2CF9AE}" pid="4" name="x1ye=1">
    <vt:lpwstr>bgAv9DGpg75G9/joN/AhRoInmywZqG57N62qiRy+tnDP4/mHREhQud9/LBVg19xE5gcWc9HBPs71dPXjC7IFRFipMpOAog/3/04oF8BE6EF7c415+gYReOvJx6SxvnOujCf5dx4szOw1xqnYm0q8NFRF0szRMfcJlL8eWUttoLmT6tsXALpvP+51z0xha83GNAxRl3NxxRM8HF1/5ODXDO+/nGAcsm2+fJOhexpuBYJPxSuRKlqRxT7WJhwfN+u</vt:lpwstr>
  </property>
  <property fmtid="{D5CDD505-2E9C-101B-9397-08002B2CF9AE}" pid="5" name="x1ye=10">
    <vt:lpwstr>E+Dd61oW5LhuIxmjKR5iRAEfR47NzAiKp4PvyWLBzU51ZC6e5ejWSb+vYkehsRRvM0gfn5/oSzyACVmvz15neM2TpIoA+eXhGqgHNXQ0UYv5yJUpUmdiUYL76DkJqoScp0TVXgZ23dJqL6nT+JWVqrWZmLlT/jBy/z32iRnnviPxYGrrXbDtULNvfOskk2Xo5zmNG2M6pCNn9GBt//OxQK2Ko+pO2w3bp0/97IM/84wqUjZ6GykM8qIN1R8/121</vt:lpwstr>
  </property>
  <property fmtid="{D5CDD505-2E9C-101B-9397-08002B2CF9AE}" pid="6" name="x1ye=100">
    <vt:lpwstr>Go9DcWvXDB5iQRQ6ImiXF1zy17ReOIk0FcHCZShCYVHkzIBVjCeAvpt5EcLX4fw4mV2korc7GjfRGs8+jaaCKkdTLcsYrzmLN221mR+mnFh8eKBV127SlgHgUSaKXdfaVnwjEwG8ev7HOHn463ahXSFOR0e9gOitBqQgxCSASlnS7IAbFyfU1U7p87DUWQIBeXAR9AJv5GdQMdpV3s++c7Na1GhfzJg75m29feGnGqE623+fEPUPI5haGDntRjF</vt:lpwstr>
  </property>
  <property fmtid="{D5CDD505-2E9C-101B-9397-08002B2CF9AE}" pid="7" name="x1ye=101">
    <vt:lpwstr>AwfHnI86rD5qEx7XTB4XWa86K9cLoWD29b04rC9EzICgzaUeHR5krp56b/bNDAFHizm1tdIAOMwL8EOkbDpQwMcHsaOpRd11K6rsDwbJ2zzClN9g4qPfn4xIyz/rlAmmfk9bJenPZtlvA77sSrUpDMEjk7BdBCFbJ/D1Qb9M4DeQ4v6mlr/DliZTiJISAMzu3uRJPVpbKl4mcwigR0Y6d1Rz04epKKNfVlWnxsoFL1MgzDlIIlbEL1DPiWSappF</vt:lpwstr>
  </property>
  <property fmtid="{D5CDD505-2E9C-101B-9397-08002B2CF9AE}" pid="8" name="x1ye=102">
    <vt:lpwstr>33opd8Q4TdYb9HjiE+vFix8wta1BuCZb1nK00a20tTqvxi8FSFxkC0UxlKWM2ZyOnO8oJFPU98eUBox7GAL0jClgEPagyzLLfDmjpUWE2zy/PCs37aFG62IaVUFUymC9GyHKjgcfe7CSwAvqJLphBtryc9rpZ7ZqjvRlcM0bXSZZNSyXCJwdkEh2dAVqiI/8K0fSGV4WpxmWgzkyf7m2dF8SC/5g6UwTIKm6GWDPuGDgxP4REVGq2HmMK8lrKIC</vt:lpwstr>
  </property>
  <property fmtid="{D5CDD505-2E9C-101B-9397-08002B2CF9AE}" pid="9" name="x1ye=103">
    <vt:lpwstr>nKbXLszBUFw8TKsmXmQr694ZvSqFwCiNpY3u/DLqka7e7AcPedNKyPGVWrCSOgjS/HujKR733Lvw6jjuJJ8OYFemNCsck94W7mUyP7C6MJVkPdnOdFvvWjFtcBONhxIRaJK4hy1+DPcqwSv+qukvzraoXkOxh/e33hbYW3r/qraMCb5E+nQwsiirnij0tH2ATzqGjErKQmpu5tyxu6tevfBCSJ3NiWVZ0sI0UOfyY8BS5t/zPIICyO0FdSr785+</vt:lpwstr>
  </property>
  <property fmtid="{D5CDD505-2E9C-101B-9397-08002B2CF9AE}" pid="10" name="x1ye=104">
    <vt:lpwstr>Nhp/A/msv2R0NqJK0CP1cd1sQTsOZl6CxbSjyeWWqyZRHH5lRzkrq8OCaJYBl5feNq80pHqOHs0OvCQsB11xlzIxaz26E6/JSEFrRKxsbL3Lr32ArTDhXSC3zWMVEfk2YGW2wrflfpOXlDhcLyzVn8XFOa++zmFnNkq0dMgLzQyIxG0WQEm0Ccwmp1P3pYAxWZ+7ncDKU9hyuc1FHXP3NeE8D1NPdhdQf7vvB4wbox1L9Iy0si8njLohjJ7iL/L</vt:lpwstr>
  </property>
  <property fmtid="{D5CDD505-2E9C-101B-9397-08002B2CF9AE}" pid="11" name="x1ye=105">
    <vt:lpwstr>k6naUWaRoxpf2iXmQaGTI8LKEFIEHgYo+kMrzn/ks1AHu25G4O7ImBrgAHeCB0s+1hybUegR5odHicXKeHpAtKm0HmO/0odT2J5UY92O/wjB9ITdrBGiEXRf056N4GxIoxNgZo3DDdV9ik3gvZFSG3q3xGHNCO6eK3q7pCX0NFaY4rMZyAk/qP9xXJLGLOiNKBZz38M1admY5gvJp1ONc4L+YT898CzA/O4PnnFeefT3ypRx/qusQq1z7mcWJCM</vt:lpwstr>
  </property>
  <property fmtid="{D5CDD505-2E9C-101B-9397-08002B2CF9AE}" pid="12" name="x1ye=106">
    <vt:lpwstr>VH2deviuLF3PIMqhgLVAaatbWxUroDwARp7zTqd2QA/DQH1t6NUkbSPqt+NGsN+Jm91OA46NM04mxn/lSjuftxPLeC5Y6sA53ThiRixQGX+4Jxkuo7ARIWiXANwWxjGSqSs6jXep6A/SV32P8hsSG0FjaVBj6NLztD9w8vr7Lp12jYPnGpVufyI3TT7kFiHe95bI+TNxIF+uCLC6RgosemHaoWMrRQkn8UK+XH0tltmnw3Vshgw1KcS73UJo/0T</vt:lpwstr>
  </property>
  <property fmtid="{D5CDD505-2E9C-101B-9397-08002B2CF9AE}" pid="13" name="x1ye=107">
    <vt:lpwstr>jqtzdC0OM+daarc0NSZDkC5bGzmDe0DN/oxqkiR8GH4g9x6WY+bm4/0P9JEJc2OP5m50B24rFFyNHZAT/0kxeSYS+MaeaHj0PSjIvHGQiYwQfWW1Q5Zyu2+0LnUpJhF6E0egIzSvz44jjHz1UtKSiUAXkzWyEYjgHaOKzT5mJ9tyy/XMptUmH4Wza1cXTufrqDgqBNnGk+xSDXWz8KXhfXTGOZwYAhUgDfqKzEsaNCEy2vhqujmltb+Um+Sma4E</vt:lpwstr>
  </property>
  <property fmtid="{D5CDD505-2E9C-101B-9397-08002B2CF9AE}" pid="14" name="x1ye=108">
    <vt:lpwstr>JVO6SL3B1LmzfmH3nQLK596EGgJv+zCHg+xwZOFnY/X1zueZtTS8AozkYuRLosmb3FXbhOZJUWZX/FEw0CItutl3ti9bNkJZk+V7IgBwsgquRoAN5zq/Qc/GcZv8NH+NuVutHTF6IJ7Jq+TGu5Vb6BNQVh1sS+FdscvikjNK1Hn3YbxY+4zwjt6tZvYzuBsIwPUG9Bk83iSJ4Mi3pbFNzGlATaMhFmmTEFSTyXcqt9msMHkTSNEF+n4qIDFt1v0</vt:lpwstr>
  </property>
  <property fmtid="{D5CDD505-2E9C-101B-9397-08002B2CF9AE}" pid="15" name="x1ye=109">
    <vt:lpwstr>1yFBL9BVPbmF3WTaoqMSyK58ceaF/kt2Z/y/4eysmjHvoqJxRoSEeTW3hF6uJlQqiQLEXIkNNa9cJ0ZMWJjNeJmI+4L8si1pESw+LMUgHkbBpNktnledlh6n0u2YkAza83Jivp7/RJrLQae9qbB5cSJ9eQezmfPDD50jB6Zv+OKTBQnvQ0DNNs6yg2t2sR1hQuTsAF1KvkAx9CHSylQqXPAByXOB1wlQFDtMcaKeZxpHB1xUZEtRj9KbFKKHoS3</vt:lpwstr>
  </property>
  <property fmtid="{D5CDD505-2E9C-101B-9397-08002B2CF9AE}" pid="16" name="x1ye=11">
    <vt:lpwstr>NatWjy7/H43c4t7iAPgdUiNy8e9LP25MBMd4fgwOfaKXomRpf9Hk1ahFc5d1C0BAtcrpzjZLtey563EBhEK9/AMemxBO1U5UZYcLnXLHeKLHUr8xInVqZqvpoTyh3awwzbb6Il1fbM/p5oBD0CKnU0bMGnW/RaYE9CZ8bKMETnfGJQd1WxfUHnDjl15z/rUy0QvWz85kKnT5Cv7KMa33CoLGk5793cPt4AjctM7JiqR8DxVNIvnKrI02Wb04MtP</vt:lpwstr>
  </property>
  <property fmtid="{D5CDD505-2E9C-101B-9397-08002B2CF9AE}" pid="17" name="x1ye=110">
    <vt:lpwstr>j+cEEMwsc3FGXqrt/dc772znNr5LLZy+DKhCcNmHk/oCLsWwdjGKp0vWXc2nRP0YlRrJ+Za8c3KNqxlCrUX7FmaghrL341hTkaH0K++EmwKzfg7sZCliiz3VJpPWmBOYyZ0byvYcuo9Oo9Mqzg7aVMbO61x+YL7XjYR/laU0vxobY5LQIW0fNrTLvOxHSDsI0s/v3KEsv1VTx1djB/qFtHFiKbrxkXXVXAo+UaJnOz1sR/OjcMS6/8xl6jhCXVE</vt:lpwstr>
  </property>
  <property fmtid="{D5CDD505-2E9C-101B-9397-08002B2CF9AE}" pid="18" name="x1ye=111">
    <vt:lpwstr>CAgaAsTBROiLRU67OCAU4vusENlAEvIf72vHdx+ehwPY+c+A/wEsssXFmTQ5yO6OKoK+nJayApR90EC/T7//z+CFk41o5zEM5tQQDSuI36JNdNwfsG8xyKAFUK/YwQC9Ahk0bOybWhiUavJ9CnoGZKUQ3ACJ9YKn6OmV24ItVER5c3H3Aphsyr/0Uu3+gBpUmfvKCK2AoxPw1ayLjRLDbx8jWao06dEU9JHqPIRQkhsGn0eY4SEuM/FsQMCiuj6</vt:lpwstr>
  </property>
  <property fmtid="{D5CDD505-2E9C-101B-9397-08002B2CF9AE}" pid="19" name="x1ye=112">
    <vt:lpwstr>E9tRaPCiMh1H+5gPgGYOhjBv6++yjk6v2ikDpCmy5gFK4IJP2ydeYVszF+2zLu5YVkdfIDgV++vHQVwIenEwP+l09Z/v/xQNklRQ4yccVr0rv9XOuByg568XF8FMf+JHVlaogi1f/Bzn2HQbO3bBRMVta1+Zz2a8N6ylHvysYD4GtPRb5aLuwGixOkS87zWrThez3oV/F13tOydXf5wZ7cEKMacEnPUdSaFe1Rl3BvRn/jUnifTVnePoz9+Pr9/</vt:lpwstr>
  </property>
  <property fmtid="{D5CDD505-2E9C-101B-9397-08002B2CF9AE}" pid="20" name="x1ye=113">
    <vt:lpwstr>On/HRvhZBqd/9e+hqC0axCddOB01vKDd7lMh08HRy4vLbXQ8LuqM6mboh6uWgtW90Sja4mSWN0q0GoCFKBg4rFCmOgfbWsj0p8LTZMw9f17U/dVtsmmB7dM9bkfkKIbra4cN7LxTCP2PDoYnTUBi6qbcu3Kg1aJR+ph9eWQ2kK0Y7F57agW6L4T8qlblNzRjpImwTEu4dbKxp/SHqT5rvpwWpyHQEepoWAqe/HNuQUXMvu8dDJp9+bykWNi1upz</vt:lpwstr>
  </property>
  <property fmtid="{D5CDD505-2E9C-101B-9397-08002B2CF9AE}" pid="21" name="x1ye=114">
    <vt:lpwstr>XtP6bmBVRPRPujfaavo+e37p4/i3fZMXIoTNSRFmLZrwjNlxDwYUmQ2jTutCPqaLweQToV3ZeEmsmfB0H4vwU0a5Zx2k+IXFqTFgJ5RXxl0LE/6nqqOlKVrIk03662Booaga17uV/kUOvSnLTXa1pfbw8/wgaZz90QDWLjuCRphEnplGTbulgRfxrh6SunPoFlAtJNwxj8RvnsJcl0lMFBrOQo+N0+1bca6t3pK5bD8zR5zkfnsLunXc9hvHU+Z</vt:lpwstr>
  </property>
  <property fmtid="{D5CDD505-2E9C-101B-9397-08002B2CF9AE}" pid="22" name="x1ye=115">
    <vt:lpwstr>/tDYw3yQ6DP3fPiExxoj304K9/k5JO5C9x066PygEjesIoLgvxZZGsdpGs/WsELkrsB0+VNjqv72XahO+Dm6FcWMgTfbNPlvwHvfalG3LSlfnKUgqb/b6KOQ/nA1uic1i/usYkQQMyJv8g+fkvg5lxeazKlIob9Amhr9Q8qRgLOUDq/+6hUg0FZtToAyrfc51S5wRck3R46MXBcXd170YEWYkH9lxMHnscc2RvjmPZmFv9mYF/k1pIkWGcDmiGW</vt:lpwstr>
  </property>
  <property fmtid="{D5CDD505-2E9C-101B-9397-08002B2CF9AE}" pid="23" name="x1ye=116">
    <vt:lpwstr>EOX7c1ZyGuIRrlgGX6wfXfCr0FZvpRGffWO9vB5wFNB88zZ3VtUiAgzEPfMnheMcJrSw+Ba0TstGcTiIXAs7yNB+H0m1yjsV8OsSHpvdQQ0cQLk+Dw/l2u7NRJ0fVyfIDhDBOCXp9Wia2puH33GGea/7AL1KpgEXbvWavBMdMyDHwU0g/Jlof772+CLqInRbBDnU5cTQhiVVmUMGGQhehH02gDwKMMbG9TR0piETJcA4kJ3WlTaTyfwOZqOiiH/</vt:lpwstr>
  </property>
  <property fmtid="{D5CDD505-2E9C-101B-9397-08002B2CF9AE}" pid="24" name="x1ye=117">
    <vt:lpwstr>GJrhehwMxAdLfdg9rfv5pB6tMhZ/OxyEoiYzDVEaGFCvk2SDsWI19STsjowlrEVDxgxSZTh7C9ZUZPqQ5i6uTpHyazo4qVZTjjP2HPIWcdxHOAtqV33kX6lgbBfUjjnhUe6SaQyf3lKKt6Y48RsM+9YgHQwyY3MNvJhVb6lUlwxnAKtIC7PlxpAtbzsYnU47okyNDVXyNDM41fbsMWkG1QPmGs89KdMtztQLTXrB6BQdLoNstCgnlrhgd06mfBG</vt:lpwstr>
  </property>
  <property fmtid="{D5CDD505-2E9C-101B-9397-08002B2CF9AE}" pid="25" name="x1ye=118">
    <vt:lpwstr>/7kXZ+eFb2jVhUNCKPH6s6AIubznkr+81PUofwUtOuRlwEQMpenVAEoJaC2e41IJTYhUwYN9GDM+iOPVvXk6XrI3oxA/RtzTKk51/wMl3B7776hvdvYQWi/77sP/eugM4wtj2MIj8AaLkwG0OXyAYh6+2GgSnAGnJ4r/Gq92bZO7fKebR9t/TfsCHGAw7sEJe19m5QgspwoIdUtj+aSblUJKsnK+pqOE8ymuiN1YPMspulrcynCAZkb0h1Gf5sX</vt:lpwstr>
  </property>
  <property fmtid="{D5CDD505-2E9C-101B-9397-08002B2CF9AE}" pid="26" name="x1ye=119">
    <vt:lpwstr>z/vkybKzCvsWknSzzztHx7xskkekw++TdYTfVY+6g5uA80Bnczm3CUefZm9Kt9hGVza5t76bXmYuiaF5AAnRLG5YcclYWRW3ZMsK6mHKMk3dSiLdT/GN+E/8p0s1CwnffBaTY3LrPgSotw4EB+cbJ98AxC3E+okUhF3z1uJ7w8Rh0ZD934m9nUw2WRPEyMGe6KqVl4hdW9PNEBp9gcXJ98KkqFdc6OPZT9tM744vAbhGXtipMcE/20pOb5ROEpM</vt:lpwstr>
  </property>
  <property fmtid="{D5CDD505-2E9C-101B-9397-08002B2CF9AE}" pid="27" name="x1ye=12">
    <vt:lpwstr>j4w96dTAqz48peoUmf179Gu//Fp81KAANk4hP3R5sujjeBhdrlxS0CPcKcuuiOUjNhOvIxqgDSjrOWFgbj0F6nUb08Y2oYQ928pE8S3FD+HFu897ek7REvU+1wEyLueTOgGh4aZlzlwS4ULMJJ3/Iw1yV34LlHjf3WoL+8GGX0jGkuOMLE8lP6xSiJi3TmL87PyaXwSwjn620b4UgajrwHRcfyiXGzIgzqvGvJsWhdKfRGQ0MKNyIPZWgQN/huC</vt:lpwstr>
  </property>
  <property fmtid="{D5CDD505-2E9C-101B-9397-08002B2CF9AE}" pid="28" name="x1ye=120">
    <vt:lpwstr>vhdbv/sxtU4AgeLyT0cTcncswOBVaG+q0PzryP6XY92VJdBPCdpdhJPBCBJM7KOYPzl1W4/jyj1uDsW1zGG/M5NIh0KmMw+0UrKN1C8dWsfZeDQEvTf5RgNkr5EMo7NtL32G+5rhlj9C0yaduZBDJb3vSSJnkajsfRut2lRDBJejZyFSMjXXfTa5AEHfVowynZU+PrfvEC0IViAicla7y9xIaGfQul6Yx+lpzteB4TlmXsyAEYHyPeOLY/UUDTz</vt:lpwstr>
  </property>
  <property fmtid="{D5CDD505-2E9C-101B-9397-08002B2CF9AE}" pid="29" name="x1ye=121">
    <vt:lpwstr>ddS83bEmH07K282DBH25HNxLiMzcqHk4bgJkyrgMiM+KoQAMfNteXLxvnRIGQAi3PcL9j9SIfbLBp7nCLKAJC4z00B4X97cTOkTeUjtvxzTBaHfEX5HM/imiM5176ASOIw9dT79zkdbARceQIPSuFMpAEKYDXvVanxineCmhQZ9W2byHrnjlLGcaeqW8E85iNl0GS5Rz2jRkL3i9nG/E7BXjuH+rd6CWMj+x5vI3SP5+6zswpVtU6vyOy7zHuQX</vt:lpwstr>
  </property>
  <property fmtid="{D5CDD505-2E9C-101B-9397-08002B2CF9AE}" pid="30" name="x1ye=122">
    <vt:lpwstr>8BSTEtV34SxqzFTzHoh7okrvgYREx+bVyemVc2z17Noh9GquCUt+iMTnn61Uaf3vFa/xyJZcxePSp+qA8arhBhq0ch+MEt0T/ZN6IQSG8XT7u3hecOr2KTYFyNE3Ddj5U6fFSAHUUHgrB/vN9x7c3qT1hI2Kmi0nLsdXPwZX0ahSfnqYD8qSsvGfrJFgdBnMwl+w7+9iTTB2d1XZiiAzdXjoS3fCYQz+CXvKWehpT5PvOx7Psaa6tZuViFs8unX</vt:lpwstr>
  </property>
  <property fmtid="{D5CDD505-2E9C-101B-9397-08002B2CF9AE}" pid="31" name="x1ye=123">
    <vt:lpwstr>QYdQOS7WNN47C+Ym7e6rIkclrX0c8f9HVHQWQD0QQzuU5xWotpC8mL3pCHV7kjWcltVSHeXFcRo0l2ujQaQje2qoksvh4EfmEtDEq2S5EO0aka56ZiriMCgA4i1FvkNC2AJXnHPyN7/CVR1xEzWBKsNhgeIZkgTmRBQPmsFcS/AN7j3AWzyx4NAEjTDMGy7+RS2fhc2KwyanMc+8wzYky7kXUwQ9+moXaVy9JWR/tg2L5XZdDrbj+7qn8LTdxnv</vt:lpwstr>
  </property>
  <property fmtid="{D5CDD505-2E9C-101B-9397-08002B2CF9AE}" pid="32" name="x1ye=124">
    <vt:lpwstr>Dr9TiSna26BLU+is5/Y6uKlN/bGEwJZDVFd57TZd6HQf66Jh0tOQHL64BXpAZRqodq9Bd3hxzR/M4lGQcdfWJHzE0V4rM+O3ltIfj1NPQk15UG1hhmC8Ee/ZpRp6dRS0iTfA0kH7pbSSKe580guJ0k4Z9jJiFx7hfgexiaZVzyoTwWY4BX3czB4qZsCgnXXwDO3USekf/RVOTM2lW1AQJwEzGUkxspqv1qq5lmBjjEyXhtG7aeVsouhHLD96y44</vt:lpwstr>
  </property>
  <property fmtid="{D5CDD505-2E9C-101B-9397-08002B2CF9AE}" pid="33" name="x1ye=125">
    <vt:lpwstr>OfW7k1ufBwz8RpixC8xoXrGehpvvx96GIwa+6OaCsuqZ2/M2eYPjq1jBfv1zr/5+umtI1mSGRvQ82EcGQpbjORigXKTfKfzstBsgfR8Z38HwzUXjRb5jPA8QRA3pfQima6Gw8WHbR3Q+whSfqSeid/gl2Xb7uS0dElpnBSS87LhmgYbz00JKOj6Ab7ofCpG1Vg/9LOk1WIxFR/kpjDWFg7PB+Yc8nUo0wIOBFbWZvipduKuCqjgcoZWZNCRuwRF</vt:lpwstr>
  </property>
  <property fmtid="{D5CDD505-2E9C-101B-9397-08002B2CF9AE}" pid="34" name="x1ye=126">
    <vt:lpwstr>KfS4Hl1nGHgVEHTXJAoneVWR26SXzssWaL5ptcSrjENaEOKv3zw0w8nnfyGTEnbxa49r322KDafS/8Fa8MrSILghjOvb2fKRsBpjxUNOugE3H1t6h4SOeXJw48SJci0fR2BH8nykRp/j4eX46aX7OonaAlnZ9x6aCViukEHY2Eh0WQAdgsCrZGmzIwlJdyqniwosZgtvFkwQxR6KL41fq1ztsy9ToZWY7G18pzuxS87btX4JdIDoLMj/ulnqY3c</vt:lpwstr>
  </property>
  <property fmtid="{D5CDD505-2E9C-101B-9397-08002B2CF9AE}" pid="35" name="x1ye=127">
    <vt:lpwstr>MdntDWWo7LWMbbTEqPuXrapKB3O7fyv02CLPSt46vWtkrCY+WFI5dGA961xwvoJptxFuxhQMPCTzio/AhxoYdL8RCi/c7JFgIXvR+nThZcfsYlsgxm8pOTOhqufK3GlATApqKimbjH9NuoCTGJXzRPi5l0cM976qjY3QIUsCmZxVYTvefpMrRO0AzpmNf5VFDQyJf7/15TRn01LadCTsa8l2Cj5d8QnWr1wTJOtuNtVns6oeYK8Ikv3Xj2c04Vt</vt:lpwstr>
  </property>
  <property fmtid="{D5CDD505-2E9C-101B-9397-08002B2CF9AE}" pid="36" name="x1ye=128">
    <vt:lpwstr>N14i7lIgp+SnDw+ywD3z4XQvj05XvS7JooLlewPTDDnAacgypQ4jwFAJKV3Wk/huRaSciJUIPglBPoE/i5NO4q4KLOJH6ODt5CQXPhBVHVV92740unfQAIpqfbfju84qxzUiZfqCHyXHucwXfVegsTbELbtAAMJfe0RI9gfFnrvtsrIHc9RdmuH62wSmMcvi06VdUB+8+UcOWYaTIhNF0gOUdv6scfSzv4neBnlKO9/2RhmWsCfPN9kYTszn+yk</vt:lpwstr>
  </property>
  <property fmtid="{D5CDD505-2E9C-101B-9397-08002B2CF9AE}" pid="37" name="x1ye=129">
    <vt:lpwstr>lIntnppWxKXrVYouPiz5U/jG6XCdoQPo7Bv/rPbw2OweBOIjPBezyzhwTSq1tXHUpABmNYZMClB32tdvQ3KSCpou51Q48GsKPtNjkAZV0BDVgB7SlExsTzOMhEEsrMUCvuWWLqosmA+glMGmEQqTWh7mpBxpyxkqBax87JjCT3Tjraz9jjV17KKFLv7UPjUa+W0SJHEnD26CzI4OV/+dqRE3nx7zI47gna4CD1nnE+cToEQNEUyq84mEEcnW2Xb</vt:lpwstr>
  </property>
  <property fmtid="{D5CDD505-2E9C-101B-9397-08002B2CF9AE}" pid="38" name="x1ye=13">
    <vt:lpwstr>xcqQ0wd4AAgDwRp1buNcepZT4KvrXVspWYMUEomqpiPqx3gfvVhYmyr0rw9pzeAvci6byetAKo/GSdmrjczPDcUhniaKqOnnay0bikXT5+xmYuq7A+GEDkQtfG86ETG1WBVpmPiBotg8NUKBAqNtldnde4/Sh+ghVqG8uH9eAaIyd9CcbMbiXiEPhw7eqW4PIX30RJpvDEwqzr3Tb5e62S48QbO5OZPkAkOzXwI8RcEfpstf8/fCD0klv7XUOoB</vt:lpwstr>
  </property>
  <property fmtid="{D5CDD505-2E9C-101B-9397-08002B2CF9AE}" pid="39" name="x1ye=130">
    <vt:lpwstr>M1uPtgUFyRL+zjeCJc56Z7DKECDr+aENC1ScJWko/uVO6fk6lCjrocejY0rsGgUYRcJ39iUA3lsw0T+esVrvMzHS495m8obQcOD60G8OsKv7mDv2bMyAPphxVi9pKAPvj9MgudsKGXMPqWEcG2IA3r/45KfiC+c51Z/dKpN3wEd3NX1uEaCpfAEAhahYz300OQHCrssi8M3l4IbPo5Tf4Z76XdTXe9xWka2bvHP++L6JnefbsPJHq8k2eDxGcXQ</vt:lpwstr>
  </property>
  <property fmtid="{D5CDD505-2E9C-101B-9397-08002B2CF9AE}" pid="40" name="x1ye=131">
    <vt:lpwstr>X8rF/jtcU4nWspV0yftQLfspdpcDLQlHNyYuRRqN+7/Qks9WkZztHJ2LRLzoFyI5UbVuF74tz88/8WSFA41lY0+4FFpWSte4z6DN3b3GnmC8W+8hPicsAkTERCvS/DjxTRiXlX5kUdyuRbPezIUKE4V+Dj7psQ9ZdE56T1DFuTfldgcXXwqFweNugYBY1qio/wqImHfKjtiAsdnTE36G3vzejAee/frUEVO+YbZ/Oz7lXI+sQiE+ZTTjo+9CmAf</vt:lpwstr>
  </property>
  <property fmtid="{D5CDD505-2E9C-101B-9397-08002B2CF9AE}" pid="41" name="x1ye=132">
    <vt:lpwstr>lcxNa7OOpfnCM8t3xAp8yTZumdrSOu1bqGTZER8H7hbCoROl4JZqRpw+DUHrU2OYxO7B75eF2duHiuxbE8gH5Qf+v4pAH1rFC1qAmzp7ODkDT/pJoDdV2q/z6CaYIJ3Ti2Sks8RTkWI6jD63gkINo7G6Mtb7AMn1KzNYZI7HlMfulVOU6JpQG2iTq4FkrxyZL/12cp5dhaUPH0tTjddhXe8QmRbtlSGdMdN1baoSj9ltE6mTTHkB+jbxBOWEnwh</vt:lpwstr>
  </property>
  <property fmtid="{D5CDD505-2E9C-101B-9397-08002B2CF9AE}" pid="42" name="x1ye=133">
    <vt:lpwstr>s5L5oJZ0Z7vyEEFUMgUh8qZMFZcWa3Aeu4a79XiQbo89j35YkwoY2fMtUBQOAOesPDS6PJlkFRYgfhOL4FF/vKw4/2uEPPPBuXSVhAB5hDxAfl33NP4JL8iiJtRF3liL0L7S4fKAY1PxXAgNYfyrRG/bvSjoYR053kddKSfofZSV9aeJObW77S0tHy4HeKmx9FIIQc8xkevvF5bipZps6FxTyfhsXJycGpuMgHcvmPG6rWYf+iL+OzmLLUSiKoh</vt:lpwstr>
  </property>
  <property fmtid="{D5CDD505-2E9C-101B-9397-08002B2CF9AE}" pid="43" name="x1ye=134">
    <vt:lpwstr>/EAA8wxB2CywwP7vr1TfW0LBR595y9V+DR5GwJ+7cWf68RV44dQXemaJ9OIH++jcSTRieXQQzkbFjajcYxNZ7IX1AcUSvhnsbny3dxLTklp1mQaRmeW9WhrkFwJPwI6e6bW78TCexTFtSI5RXO4Z1+50O/wUoPONzxBguUSBqHDYtF+gkee1nbSw8IBnHT6Uk/5BNovLh8qGiBgPbD4F8Zjct5t0RpPGfmnvHWAgf0cBlG5hVghV3VBJ2vfzwY1</vt:lpwstr>
  </property>
  <property fmtid="{D5CDD505-2E9C-101B-9397-08002B2CF9AE}" pid="44" name="x1ye=135">
    <vt:lpwstr>qifLQltMZUXRJTFMeJs5Z1IFfSdKPM2pTs/fdxihbhbo8/NSm7ydz5fXet2nojSFvQsRyyXkWSJte/lM/LwPXIbxBEQlxhTgt72C/bUa8nyedCLzhobBsIFYpEOMvhkMTEOk4eyy9ZT1jsaBWdaNEPJHfTJ+3gBQiTvgWyJt4XIAx5w63OWS7mFaQK9AP9Hypfr2yxsv8Y8f4oJ7Ah+cv0tkxaykLIIICHb/aSQjLJA2XIeHWVTq878CzJynvVf</vt:lpwstr>
  </property>
  <property fmtid="{D5CDD505-2E9C-101B-9397-08002B2CF9AE}" pid="45" name="x1ye=136">
    <vt:lpwstr>om2F5tixx3Fof5d8fZnY6sTqTK4muyH1IZpEK506OMM4W8XsFEijpf8C39kOtrHYYf4tLKmr5R8m5bvoevGDDMhXjqntqF4ea6lj+Wx9xtTRZ1+onV5BG9szBDrv6KYtv60hfqt1cLV8E/KUqfLLuCDfA0goWmiez/00DWpNIlSXD81W+A+YOvGxlaGOf6LyGWg/5Uf4WTumQuVyl9yDGTPjhvw3/JpIb++lPOCs2bMbZt0KhuhqCmCAtJbJmmC</vt:lpwstr>
  </property>
  <property fmtid="{D5CDD505-2E9C-101B-9397-08002B2CF9AE}" pid="46" name="x1ye=137">
    <vt:lpwstr>O+/rdMKPtJn4gnaDrB/zdnDXINg1/OuhI4QzEAbvkqKx9tFLub8rbnBJj8cC9jc62199RL4xrkKixijKaRL8ziNQfl3VD4Q2mZUk36t6468SfMo/71osnbxaRaXP0BQ8kJhRkznncBiAERfGGLbiLok154KeeavxYqbZREK+ojSRSMt5TLUDX8Kd4prz4eATe6xlykpZeg5lVfnTvSpQ1XAHze9UFNA4r9PjFrtluocvGwBSrCvMdEDZGmh/gaO</vt:lpwstr>
  </property>
  <property fmtid="{D5CDD505-2E9C-101B-9397-08002B2CF9AE}" pid="47" name="x1ye=138">
    <vt:lpwstr>7o8/fE3lFy+ryz4tVTt2FVCCGfQPvvSoH8IxSzK7EJ5mZf4oRdvgiXPAycIyhGKDyOs0vi8BBZQc/yBidbJiBu/QoQtg1x6+JnyWqer3VTtgUcKmBfP0fzFP6QHOyh9jRbxOD0t4//QQkWRHk5oddGH9VPy7Q9bhZMK+K7BA5L8ETROZ7k1JMUFk9XUTU67fiINWYCGmog4AXwlsr16raWMKhhQewkiCKAyUMjX0np8kvjqZc82MZHpYhUqZKsE</vt:lpwstr>
  </property>
  <property fmtid="{D5CDD505-2E9C-101B-9397-08002B2CF9AE}" pid="48" name="x1ye=139">
    <vt:lpwstr>WA6E/zxoPEgonh1PhyqcOKutwEUAUmG6V14PJ8fwpl8N6V0sDsqq3otZisXMuodiRcefIdYhcCi2AS1e9fEevvT5/EPhlnWNiLoNnCpIw6sKy9K/m6CCku5Chvc2wTykBhc/xQ/4CmsF8ke1AugAHWLWInCtf6+WGv2K8jRKDBuaUC14lmPoq/wPjKn1EjM/u9Tz8fb7JvSlNOdaJlla5+46VbNOtyUNmnXr5BoY56L8zoZ82qz8YzXx4pVQwP/</vt:lpwstr>
  </property>
  <property fmtid="{D5CDD505-2E9C-101B-9397-08002B2CF9AE}" pid="49" name="x1ye=14">
    <vt:lpwstr>UudHpg+KFQdDx5CpTtzeoXo4Po7KeyIsCQAUBv6nWMhwnv/GncWDlhhfiNsIJ/smC6g7TLWEmoAluLb0BU5es5woUtUIP3A/b3Ou2RbprciFnhJvFlRff5G6f1+oR12LckSn3tPLj8xA+kdeW3n/SEf6RdpNvKxAGjugwGj2AVj9xfeRf9ikap1exHdyk78nIbKxQ3phY2mTycSinK7NjzJC1OyoV1gExtFKByOaFubhE0U+fYQD2A26f8BwVD7</vt:lpwstr>
  </property>
  <property fmtid="{D5CDD505-2E9C-101B-9397-08002B2CF9AE}" pid="50" name="x1ye=140">
    <vt:lpwstr>7E2lEBL+I3BxKNvnWJu7I0LFk5Dh/NmpD+SC9LuAX8BrHdOSAsPe2bKrYiZO2vNIt4vxoRezvg7alkANr80Y42VACG3qJZvHOqeOGZ9mGNujuZWcSc4SSGsXrOMqZDR7+7oX83kFVG8AuDzIVxQ+U/7TPO+rBhNlmYqpVkrST5ARXj5tz9/UKhmF/CXp6tiMP/tttKUUwNCksTWbyqi19DXTki75pH/BAnID0NlSr79lq56VxHG88OwEKKveVU8</vt:lpwstr>
  </property>
  <property fmtid="{D5CDD505-2E9C-101B-9397-08002B2CF9AE}" pid="51" name="x1ye=141">
    <vt:lpwstr>iVl7KKKfcU8QZR/bq2zLY+saaOZT7aohvHLXk6w/aKtFOaWg9Nw7AlqKzEF7rxHExBifaAiU0tBbjf9Zz9icVP09lmKkO8mwuH70r8GL8JTOo9j9Q/iK14w+jD9mkPml8bE8ObCdWgWTWsn/IIt0PietZvMe3rj0Wo70aIhktGdZwsc4tGDYuiA2oH20bkHeocYYavPt59o+0bXDDq8Vab+gS2e0ljk3j54Q5GeKNdSEAbvv8U8haLpe15ZGo0k</vt:lpwstr>
  </property>
  <property fmtid="{D5CDD505-2E9C-101B-9397-08002B2CF9AE}" pid="52" name="x1ye=142">
    <vt:lpwstr>bG+FXphh4f5vvAPX/HMu3hwd7d4i0ugSCme5Lz1G5HengL99MFIq3pG/G188gj+y9su/La2L+G7c0Do52VUhZHquL8kxcJpoHLWYaoH/vrTyYSGVukCN3/ru/ITMNE0Qkw/NkRcxy/hOImXdqssVmGI0HtGqVUU+jRZpUz9sBmRAq9roYEY3L88g+sWAgAr4hD8Qk00/g806C4JoCIGKimwe00rKmxO+aHRl2Lc9yBMb7JNmcWRX6esy06Gf++k</vt:lpwstr>
  </property>
  <property fmtid="{D5CDD505-2E9C-101B-9397-08002B2CF9AE}" pid="53" name="x1ye=143">
    <vt:lpwstr>2cZbMUllDRcW1hW0fMWZmZ99xHTkD0+wujA1b40nUQRloHvlew4ddj6DIbAAOf3BNs5mlcS6CdJsbeahxI6iJhB5pAp5zzMp8u4GWJ0Qo7zS8QK//0FgH0kIxnVm7Luvf9Fs+JWJvylBaNIGMRLPQjau8QTmRQXW1b/yZQnxqftlSzmMkuMSO+xlPfuzG7xVjdoNJLpHhiXHkVq4DN96tLvVqgjOyAsiCVLd5GVD3R7KNyw6PS1WL0xlbjf7ybi</vt:lpwstr>
  </property>
  <property fmtid="{D5CDD505-2E9C-101B-9397-08002B2CF9AE}" pid="54" name="x1ye=144">
    <vt:lpwstr>y8D8D3O5jELFBLduLbLPtDMf9WZ/AbG3LUx2jyE2ztrgKDIl6VVg1ndBhZBnH9sPwoZhLttjc929dKArNrGWfkk3X7jJ/MV7wKxOuqLl1T3+06PkBgyfF3UvQcMj/FyegHQL2Yv1qWQQbmeEgfTvXlg9W3R8SguS6l5PtkM8EsV5w6Vf9VTYxSFlayqJr/LZeFZmTADt01iFme/3NrMvk52Vketk0F57G9Fx8OWyVyoyn8479xGBuSy+nCj3qAf</vt:lpwstr>
  </property>
  <property fmtid="{D5CDD505-2E9C-101B-9397-08002B2CF9AE}" pid="55" name="x1ye=145">
    <vt:lpwstr>ptzoXQZwjraWL2Cv71AhN52kKq29cUUS7ipU/S1fWvJFoHVLSyNxZ3bjEMvihY+BtnvX+JfG3Evl8fc+9gUyfh+aKrkve8AmsRQq7/M6+9LLeR97fQBQlldK4oZqhmY7eSuEbGlprRPq16AyrzfKheqgysjCwSTuqwvYujIJfvRJaSTKWtWRSY0UnjqFUQmYl0sZt7fBvJwdzvictVtN0ofwUydIU8VbrwPG6zmr1xSYO/I3j+8XqG37/Jsqn3Q</vt:lpwstr>
  </property>
  <property fmtid="{D5CDD505-2E9C-101B-9397-08002B2CF9AE}" pid="56" name="x1ye=146">
    <vt:lpwstr>isFWpod++gDvB46kXPIiM5rDCWGQGpLf1jg0/dodlVTY1I2u7BQvXRfBCjBQgb5ODVECIm6KKYTHgktKe7b7Nyaiip7D4kVASm2HEy8LYdrUJvJ6nQz8OYbzxj3yrC53zTo6lcqarIF2MeOH3I7tcU4xcktDUsAwbSBNP15gzyCGR1IF3S6sM2vXA74EGMvJN43wAXke0/GeiVoCK7U/Hg++gtIbvVuj9hG/0qsLlmGcCYuzpHv9pIE5SEmfmb/</vt:lpwstr>
  </property>
  <property fmtid="{D5CDD505-2E9C-101B-9397-08002B2CF9AE}" pid="57" name="x1ye=147">
    <vt:lpwstr>W0fChQ8Pj0xEAmeAhwzj32mAqpCgOzRdW5yjb8Z2Y9/3t2ak0crAr+ILsAYs0fu6MIIkHe6vkWq6di0G45z2qQAbbp+X1vbZR/0R4vsE76Ul6bNxjqzGn24dIbFOdnmitnOT2F5ZwxwV8mhHbc5FBIxMeSOluhJ94uws6+GYO58IzoChkERUNaiAsXPgGxa0SSbXYe+tI12ym0IOSTMeTOofcu4dmG4n9Gk16iP4DOocGM3dy8h0BeEYodrzo/y</vt:lpwstr>
  </property>
  <property fmtid="{D5CDD505-2E9C-101B-9397-08002B2CF9AE}" pid="58" name="x1ye=148">
    <vt:lpwstr>Bf52p+26Agev8tUsvKWiUZ8o0HGfTLK9wD2IZLFT2V1yu9/yIjtLvaBLn2BeJNqcGC6aKLLTzL67X4iO9kEjdbk7KByPSiln+F0eibfT0mIvQ+JMU9CdNfEdmp/wlilBM7sE23vY2TVS5d/lVoTr6nWTyaQ74K0g0k0kmc1a+rQ2GTT0Qz+JVNFVJECXHVSJci2/YW2mCAD0OxxeQ963AMHpBQ4yNRwViPgYsroaWz8lees67A9dQ8H6Qq8/mTR</vt:lpwstr>
  </property>
  <property fmtid="{D5CDD505-2E9C-101B-9397-08002B2CF9AE}" pid="59" name="x1ye=149">
    <vt:lpwstr>Zi326O7kqpRKgRiXa3bs5jncGWLw9AAQ/U+SJ2J+DWi5TVrntOFdDF9wGO/2y1aYLIHScKsFA1HPH4F6U1VdshlLA8JaVEk1JSGS1d9N44QBdeRGmY97qWin9GoyPltflsY9c/mDtj9nSKPAaTvsc9ucs4zoC92psWKEr3ZVOrwPKUe9t8TGUGvDnEy8mFCQbOLxutbYYOa5lbplp05DqUp90/BooDpvzhNrovvnHlY/nZeb+chOWnVBDqrHbxz</vt:lpwstr>
  </property>
  <property fmtid="{D5CDD505-2E9C-101B-9397-08002B2CF9AE}" pid="60" name="x1ye=15">
    <vt:lpwstr>+D0ZWQQLB+1sfl55nTpT5aKtMHMA/L/WkWV7OKRNROuIp2gakynYUy3Pfuv/f8w0wAix7c5sr0aSZO9k9X/sL8TwDZrB/wonF+f8FEfSDon4Roms16TtpuUtfRwYHJsVqKD5XMSB3nT9OQrtbaDOXPoRq109Sd9TgtFAmg+y/mK7q2QPnqyNOWBVpId1GObYdmxJhyIjRfCrYexGwZtW+rkkscIiXoLsyyzjcPuS748ecAIBB6KlcU642M3lFNZ</vt:lpwstr>
  </property>
  <property fmtid="{D5CDD505-2E9C-101B-9397-08002B2CF9AE}" pid="61" name="x1ye=150">
    <vt:lpwstr>rfsyAY3m8DXO4BUM/a0i20HZ7LXDXBSMiIFHDvBdTMb7+v/FwkY4cHlFRE4uAEBp4lWXvHDBP7zkuvn9CdqPMq8R4xX3O19kTTPNf7myMmWUoEuSNf5xT6yjKv7JsVE6SBGxWLH2Mx4j1RlWG18KsLn0jSpr9on42Y/Gok2z8ZMAf8SKyK9kAYqg2wBjh2YY42EqFbafELUZp2lezCD3ZfnfGk8JEIbgcpcIY+fe9ICTadGth3XjzjgV0/V3nGJ</vt:lpwstr>
  </property>
  <property fmtid="{D5CDD505-2E9C-101B-9397-08002B2CF9AE}" pid="62" name="x1ye=151">
    <vt:lpwstr>x+JrKk7Ze0bQG1/2e7NB4M9zhTLZuKUPaR9yMwkzuhROSBW+f1Z7v4KOYZtQuToABpBeXe1cpE+bCz7UPZmrxJmlru/rcbpgcvBCsaZWLB4e6kzVfTTsjnnf3KrcV1q6a2eBxDcI2mXquMs3n8iCfwopUdEN9U87OuYyZ6UZcnfFwm/jQbwcGJY+99l7NN7YGNOjosGKG2MQjOoXp0sXB+fjnqYp/e+FORqlJisNAUZWIp9nhvyeNes25fS3c3M</vt:lpwstr>
  </property>
  <property fmtid="{D5CDD505-2E9C-101B-9397-08002B2CF9AE}" pid="63" name="x1ye=152">
    <vt:lpwstr>N+hKAmMHUE5AROcAkQMKB/qmHDMeSrVhYB56z6ef4AAHRtPbGD4cvsc5m+WIaz4qPSBLQOePcFMk9n7n/NXpaMUEEF5eby/vOX4hUFlWZXjExngKqABMsONsuOvCYPE+FAEDABYOhpf8bV9oiMqWWAs1Z+bqc6XGl5ZGEdyo/Ey95izjW04IPdRdVZAopkGETm1WmW5yt8kf62ObYr1rybMLePCbka3uBxA9z1HkxtfY/p7ohNfr0ARWMIBK0Uc</vt:lpwstr>
  </property>
  <property fmtid="{D5CDD505-2E9C-101B-9397-08002B2CF9AE}" pid="64" name="x1ye=153">
    <vt:lpwstr>xC6YslkiBQsxDqvDtDlavJsq76nLrEkiVceBuU1wkb3SVlmA1qGS+fs+N/em2vm2eEbdIeN6Z4sFBTbSY3da5pUKGSzgYNrPIsbUvwUX67sIGxyQIyYGxibRBg2JOtVNCGNyk/BtXpy2DVq9SEcj8cgfzsj02ruUOA+vld0z+tjXKGu3ewGTagOOg772JpshwfzDedqW4kQ8tuFrMZBRon1jznWGbM6/eT0vfLBzYrAV7epS2JihXijoyDBl9RI</vt:lpwstr>
  </property>
  <property fmtid="{D5CDD505-2E9C-101B-9397-08002B2CF9AE}" pid="65" name="x1ye=154">
    <vt:lpwstr>f0GSISADpgpKcVBgMb5s25jkuZmgB5QFmnhlpImGJ/w7mgaQz5UeP72jkPYKc4XVtgzWtbgiZwn0p0Z2IH3toCNh+ceT6+3Af6pab9FABaoM/pENjTy+8Kv+fecFFWiOMjFjjDJwPl9e0TL0XARwUPk4zvujT2J+1AEtIYTb7ZQBX9AqdxC1dQDboYAY1LqE0F4426KTbvwMsAukqtzOmHEsbvQPEM9UdUCcKtIaVQzletz84G4OyYQqNAYMo6t</vt:lpwstr>
  </property>
  <property fmtid="{D5CDD505-2E9C-101B-9397-08002B2CF9AE}" pid="66" name="x1ye=155">
    <vt:lpwstr>Psx8c7R9w93KwryeVgc2FB8DsL+zLXJt5CYis7n0xW5lOBzmuZVCWgG7ctMzPaTEHMI04+isSIE0uEhPe3JmAR5khtrJisQRBAO+I6fNLlGU3WjRk3xqOKRixeB0ypaPV2BElGWNvWSSMBchbdZxXMhY2ewJNagt8G//X7bGYfdL4S7Fn3EymeIypxVkYoP1YqEm6cOLmYedmNKP6UQaHRyID3ucvOt+oLqd7SXX/Q8yMxE0CD4gZ7Qiy58+aZ5</vt:lpwstr>
  </property>
  <property fmtid="{D5CDD505-2E9C-101B-9397-08002B2CF9AE}" pid="67" name="x1ye=156">
    <vt:lpwstr>/a2tKUDtEvp8CzomHKLj4l5mxTX8DB0l8GuV45ee6yh6do78fjNDI4bzwaGBNuYJa69dnMAHI3ORjJKM0OIDewKU+vdrDl7THRL7kuL2Lf3VuuDQbKdVw5s3fJKL43HwOOnkrYRxPFjkXgd24zb4JugS2/RwH/PBtnPCzz/LQQghBs12ixeQKI01XFo01WYDxYcey7qJJOW6ko4GQ+fOUqRYC63cHvtjiT33bEBnhNlPxV1jg24+DtqsJ5QJAWr</vt:lpwstr>
  </property>
  <property fmtid="{D5CDD505-2E9C-101B-9397-08002B2CF9AE}" pid="68" name="x1ye=157">
    <vt:lpwstr>O/jwmmneGfNf4j3+j1xxAXmKblfuuDL/2ruJvm8xCMg75kaUB9F/qGguViykRv/zBwld/Ed9fEqxvP8An8GoSCkgCIlMk1smTIiDaVAQ7/Ox1LOGkW1GkqW9m/P4PuEgYae31WoovIQayn+gXLL9tKr+k94WyJSUiS/xuWf20tVZNsquJ1UAlt127KQrDyFfRxajL3EDLq/EmuoficTwqQfcrqxF1Pz4GtmLPO3+PO65FQJoqBLqAohF3UrGTy2</vt:lpwstr>
  </property>
  <property fmtid="{D5CDD505-2E9C-101B-9397-08002B2CF9AE}" pid="69" name="x1ye=158">
    <vt:lpwstr>e3RqKao3ppDxW8h5jHtTe7UsEYXH3t5Yy+Tj4AlWezGh+39WJzx6/2a6BQbw5dJssryD2dMnDKn9j/3QsMynpRahR4iL+HeAmXlBgayg4D8ZV32Xi5H1/4YRWxrSxDCPkjBAW7NtBFGnxsHXES1QEGQltin9w9psqg+1kWwzQ6Qomumr4/6GJXMJd3qFTVB95FDM/ElWom2zHAVf9TCKRXmE9C7iVaZyN6xk1BMisZiSfXyhe9HcExgvqnAVEpH</vt:lpwstr>
  </property>
  <property fmtid="{D5CDD505-2E9C-101B-9397-08002B2CF9AE}" pid="70" name="x1ye=159">
    <vt:lpwstr>bUExe/EFDVOLnxRwgptm0AmHgrw2fgfIebZzmoNeQOP8a7St/GXirqZH+qDF268bwbzxT6z1m38tUOXzrGXW3wxd0hUNjm1KkVnlcWkdCY2A8KmD6OsBDRNOEOIHEL5J7PAA6MqHcu2La6RWd/uL7EK5tVuHDOrRkzbcjwd4iipSW4ZLTdkb0VydehIlz8N52DP1Ap6FdBVDrIX9if04PXGPJ1ehOGKSSHtWTl7uEZ6FseihuD2XvPkbY8OlS6j</vt:lpwstr>
  </property>
  <property fmtid="{D5CDD505-2E9C-101B-9397-08002B2CF9AE}" pid="71" name="x1ye=16">
    <vt:lpwstr>vCVPHW//yJkuOK01wFMZDk3QP84xHjL8FKdUQwyB9Ztb8M8d6yTt/cg/Ik0vPfEL14p8J9xaUBqDKxp9Z1d/mUIyrqyYKrNSKnQJAvPMaB/HipFKj3v8WcLaoQTamGGj73wS7IZYgX/NlJsvrYnpT0xY6OeYf6E9PpeqvDpFwUBvgRnUXGJj+KH/G5FDuxIkIn+frmn1em0ncILxdofdXcYmtF6wVoV30D7HcDfzQImcDrlwoXmGirYZ2EAWlFY</vt:lpwstr>
  </property>
  <property fmtid="{D5CDD505-2E9C-101B-9397-08002B2CF9AE}" pid="72" name="x1ye=160">
    <vt:lpwstr>KSboYRIJGXZOVWemhbHPE85LF4u2q35Ng96yK8Lsz6Jea135O43xU96n0wDcj5t+Kbe5JFqVIy9D+iAXSgkHtU76r3KmNk0Hr16HQAGFufWUgpbPl0r75Rta7iYNY8pUHS0J3mR4R/Ms+M0C18jujyKry2jTj6HK6xa0PP33SVv6o0cy8kTwma7msoVUGKUcdA5tHXZUDHV/9aMcOKIRgaDHvZxsuW+A9zluE+23gAXWHwv/xH+DjiOs1/r3V7p</vt:lpwstr>
  </property>
  <property fmtid="{D5CDD505-2E9C-101B-9397-08002B2CF9AE}" pid="73" name="x1ye=161">
    <vt:lpwstr>iG5hStunJknqMbzPd+6WSQLpsyBMwA3O2N6Sxgvy8q/wcB+eDrj4V/SCQIidD7K8mAn9EIx3XykPBT51/CSxSy/rVVtJgXO1LnLThStL4jHr14zhZRRieCmmhfk0uSgixdA7HVzNzGyW9s1VmAq2RXr/rPT0NSzpWYKrXMqBLH7DyB0hMZjcy0p6AVxPFoF6thVbycKQLKu3zk/tGxo+rkW+c0hcANyMxh2yTamkb1b8tkGQ4l6/6qJXv2/YHvU</vt:lpwstr>
  </property>
  <property fmtid="{D5CDD505-2E9C-101B-9397-08002B2CF9AE}" pid="74" name="x1ye=162">
    <vt:lpwstr>zKQJU9FWmh9QWsSepI9oWc51SLbyfDnjZXTGdqsymtsvQ3zcIiF/oasiUU8a6DYYgv1/6NWAh+Gz8FzSl6dBshVfF5Ec0w/7S8Am8owF9N/TRNnFd8P711jzm42ElbOqHbL6mHlA9Sdo2PRVj4g4Z31zlmAcZwzwAav58vh+5ka1i4+W1ACSKqPMtngouxKyifEFLARN71yRxCrhnqNQwiSag8+cOIktpQEj1i3oyNLaVLdr7gfgBtNeGIdsdB4</vt:lpwstr>
  </property>
  <property fmtid="{D5CDD505-2E9C-101B-9397-08002B2CF9AE}" pid="75" name="x1ye=163">
    <vt:lpwstr>fzsrT9K/t9eTch38XwHzIrzqCkFjZqIzUcNcO9OsJGHs5Sv9KRSY779Ch/7NChK8JuIeWHa5pL6NhnOuLf+dmYjxWusOGEc1wF4slWjL5zA+Rd9QhZLRcntKST4lklTpvQegrB1w+i1rD+LuhYjLCHZHHGd4xTGYRrrMU6jaOp3XR1b+bXUE1Dljw2k9Lmy/IUnW8UO3PHO3Xzccbu5XfE0PnWgfgcXYO/n99al2wOWsGyMveZyCiBQ7ROw8HPF</vt:lpwstr>
  </property>
  <property fmtid="{D5CDD505-2E9C-101B-9397-08002B2CF9AE}" pid="76" name="x1ye=164">
    <vt:lpwstr>z1l1HC+Z5KgZhM2WVHX+AKBAwyYeQ54vsJ7Z+Aznv3/7a2aSoRC7QtA4/KEQjMdyeldOTXcyzz9tWGWJ8HtDibcOvUmQVOQzcxpOUk8I2B7SBq8/t7sLTfoRisPMiqhHgHzSuDl0HlCtJeB5juTbjAK0R6cuMJGdnzgKoLBHH2iBh78o+YM+wtaqRX/Di5EO2PMiYvMV3B0f8IHCI96QoFd+Hfgo+2tSKtv/9M1zmzaExk1DT45rf84smAaZVg/</vt:lpwstr>
  </property>
  <property fmtid="{D5CDD505-2E9C-101B-9397-08002B2CF9AE}" pid="77" name="x1ye=165">
    <vt:lpwstr>rJPYLeIUNCNDIPetsFKdv+q7MOk6kPchN9B7HRaS0HHfjg+FpVuJhCTQgwwsFdPaJqFaI/KLrWiHRO0uVydOsarfVIdj+tCU9uqZkCaadb1JumL5JyOEbxQd3wGioIkS5wFHOcz4Cy8WUPhsutYZ03xeh9ZzrckVKHI9vyfAR64WvklzKDhOM6sDWgF1j3L2DCSXIWvG0kS6a2YyYUGiUMiY+DRFY82NtyWxXcMZpOs3CmqJEUBG2noksQ4UeQ1</vt:lpwstr>
  </property>
  <property fmtid="{D5CDD505-2E9C-101B-9397-08002B2CF9AE}" pid="78" name="x1ye=166">
    <vt:lpwstr>IsxDfN6yA3cfBKlNqDLJab++p+asgSAGPReim2z6fg2XVAr1RhVNwSKdmguTGFnWZzUQdjH5dFg6pDApZmGdo39U/Hv55D2w2Cf2HdhTi6R/scKgkfKpXkzTMA63jNH3xWrBlV0tWcVtNw0+XvZCKbVmxOaSqEZgfnVr9B8FJCT5EnX8a2UOtHGbFu8/dYJx1PrXEaS+Rtv7qL304rfhBeIwQH8hdr/U4iSeLQA8WYXVbMVCy/KVKwWg5B687+P</vt:lpwstr>
  </property>
  <property fmtid="{D5CDD505-2E9C-101B-9397-08002B2CF9AE}" pid="79" name="x1ye=167">
    <vt:lpwstr>ed+/R0zhzCkSRFL5Gb0Ai8/yBZuAO/RLj0rqnVQWQhiBxa27IOlyAlGFZ81yGeE0SMnsRH4wBUGnz4kbsK2C0KNib+pNRBV7PCF+NsLSRFxkOBDZ/wcxZtrGBV8nIosZQWxeEQA3YNIVdvQ/Of7uUClsYfvpwQ+8dIW3sBgWgLpprVmXeIC5Ab1+Egd7Rsnhh4be2QUhqOllVl+bP8UVHikxKkpEWz92miudZd0RPrgkVKfWLNseTB7gjTOVb/D</vt:lpwstr>
  </property>
  <property fmtid="{D5CDD505-2E9C-101B-9397-08002B2CF9AE}" pid="80" name="x1ye=168">
    <vt:lpwstr>5NTY0Vumtr9TePoTtm3iE+7CV2F0SnpXT/BVkz4RfD2C++37dOeIJdo7RvlEY0THtsRElSs8tLicdSqWmxMCtD/sat8IlOf0ywEHZPKaagekya+o3j1j3WLviiulj7LxO23NBncPxijDLLqCZ1oWkUZTm47XP7OKQTymAzf9hHG5uPDZlaefoQcSAwY6GXQ2ej39e0bDibPn42VweZ66qdverEGOXyaMhPOLJTgiHR6YWTyoh4yd+dDCbu/Upd6</vt:lpwstr>
  </property>
  <property fmtid="{D5CDD505-2E9C-101B-9397-08002B2CF9AE}" pid="81" name="x1ye=169">
    <vt:lpwstr>ga4x1FQ0fTmbhbhqk4jctZIUOzx5GDwOSEcDi60SLWZtSdQ4obZqyahZnG5YpuO8b3dKnKWZsk86uEit8bfK13Gvg3Ybhe3Vxf4CFrcyRCxbvTsvsprmSZBAWD21iZDpNHLLONOPbWHncIaoe5iH2W0B1g1Ibifoq17AFR/XiY5ufmn3A5jR8MpDDwzPZ7pgL08YoDQPF8TSaYe2KmpfrT24eaEva/tL8tl/EUa+UpyuhcrWVk6vZUNYwXxFOoR</vt:lpwstr>
  </property>
  <property fmtid="{D5CDD505-2E9C-101B-9397-08002B2CF9AE}" pid="82" name="x1ye=17">
    <vt:lpwstr>YeTdTMDYsChZui4hmV3wD0F1M2/TQ6jrZOvtJ9cPhr6nljcRCyKSHuM12B06UTiZhCWr6cR1Xd1/KxOxzD7gIw3gzG30J/olE9bNwBHrQNlUvCgwaSbbndy63KhygQnv7zv8R2t/z59KZ7MSqjrjmKAy/NrVeoYvZRSd6cOfs1DBJbsESbrbDrc2chA53E8f2jSo0C2M1rWUmXcQ1LzugSVO3Q7JWnParjL4vrlsEbCRqT1ZrOo2D/Q0idoNiis</vt:lpwstr>
  </property>
  <property fmtid="{D5CDD505-2E9C-101B-9397-08002B2CF9AE}" pid="83" name="x1ye=170">
    <vt:lpwstr>0o75nkdbPuDisDZb8gakSclnVl2kCUFiAeHLRvVMWYcKTHVFS5SJUVDe4Q7kkr3SbuFJK39HtUoIJZ+A6+IH5FPzrzUxN+5eRpcjSCYp4bdXGtI4piesmv9NGTyQjPONuhlNkAf+jAE9lHln7+BOb70G2NSqGLHosAdg0DC0hi1tk4VyskK4Ln1+WGbXQ48JlPIcUfOMM2PjB5f7sBmsZ4R9XmsPctyqV6llAeMMPBz33nC0Knm1I3MtB6EO/6O</vt:lpwstr>
  </property>
  <property fmtid="{D5CDD505-2E9C-101B-9397-08002B2CF9AE}" pid="84" name="x1ye=171">
    <vt:lpwstr>Lv8loynCuWmvBtqlzU0HsOLcacHJfmYOBOyiV9u63Z9cYk6v6Vuhv1rDEXNiRBu7DnCRt/5k/sN0n4J1f15PFf2oCp5/awHQknkAffE1Kc5fDJrDw8OHT+Wk9pgc0Lp5oGlizczpYu/9SxXUocNQpDmS1BkP9ByO2Qa6eYwGUGacIWwNfJ6x5Zt9iNMxJcYWFQsfe/GO0AqhpxBv51iB6WSlIajQ256tpSIN97TR0Iu9HhjCdt5sUqFXhHMjIZh</vt:lpwstr>
  </property>
  <property fmtid="{D5CDD505-2E9C-101B-9397-08002B2CF9AE}" pid="85" name="x1ye=172">
    <vt:lpwstr>x3ZA92QfxOljsYcCwP858VI/HoWAucGrrr980QqEpGcTRnBnfstiX/TNtg2zUugWqmDdomxh1MI3GU9oZ6Jk7wsitCimk6g4+rYN/fXf6Ya/KGG9wFEUoKhD5Kp+FhH+9gHwQ0Yk2eax4wVwh3FMlZh7JSoEptdQTNoVW2EYRh3KbBsdw5pFCzEypwOR9j6p5vWMkEv6qzv21zOz0cdj6PB6+ThTomjP/v7p0x1WZnBh2e/SppVpyfw0jWvL+X3</vt:lpwstr>
  </property>
  <property fmtid="{D5CDD505-2E9C-101B-9397-08002B2CF9AE}" pid="86" name="x1ye=173">
    <vt:lpwstr>8EP4Py8z+opJ8+dIk9YDzp4B2HgkbfnqhuNfbpmNgsV5twUOq/zdTZ4Mv7N0+azaclfNcsse3wCdfYO21Xy9Ztl44ZdbPQ5W8iKUfMmOg1vyZNDNRX5ng+ruKoQp0y6r+BIj/RBRdwJGH74403+vbncnw22RDe/DrjcvvCCEjmYplEsFwFe9GS7MYNEySm1Ta4/09F8VuSEIm2JjM06Yaj+y7HwhhOUAoQK0PClVUKL1hxzuXdKfKmCsJDhtwp/</vt:lpwstr>
  </property>
  <property fmtid="{D5CDD505-2E9C-101B-9397-08002B2CF9AE}" pid="87" name="x1ye=174">
    <vt:lpwstr>QImnYBLKzC4PoJ2/Pc76V1Kg5aVNkKTOzGxWPCx3n9VIq+zRWqy/gIZA8IA3oc0xQJfexJ5/QJQ9iBlxyAUW0N6Mvwc/gY8eutVbrmwm5SqHAiufcST0fd3wdti9If47CXTa9VeapVMMxenh8c5xqaBpLqoP1vmYdinbgBr3uA7Isvy5fyugaPAM87wtAjpBrvn9vfRoSIX6VZ4cJbpRZJOJhHbJshXUQ6dBCSl/qJiaZbG0WwLz0x2LNCO8BHh</vt:lpwstr>
  </property>
  <property fmtid="{D5CDD505-2E9C-101B-9397-08002B2CF9AE}" pid="88" name="x1ye=175">
    <vt:lpwstr>r07gwUc7zJ1GwBVAAjbr2whlXWAyEqMpi6N+iBmY2W820xIZ0yEyexgss/Xeov3/ElgLaq9zevrz20MLQhXlPVTUNJ0TI2fDf6SALcbPSdb7bEb2/Bxnr87a41lmdSm6WbTqgFcMFtahLrvPe9fEnG7oPG1867baF9KSjt4bBzKgDdAqjrQy6Wy6mhxsqUlHRl3qPxVkAUGn4xVv1X7eNqo7BrqIB/3qbRPlYWzCagX6BuVbWKMl1boBBFLGSNh</vt:lpwstr>
  </property>
  <property fmtid="{D5CDD505-2E9C-101B-9397-08002B2CF9AE}" pid="89" name="x1ye=176">
    <vt:lpwstr>9vOhkEyqR8I74ac6ZybEAsRCKFIv0fJM2q/faeQYm7Q5MZBQvXC3xTS7YmSrhDodjJ22JXjTJtt94lcC7Wq+Nan9wuSx7YlaXf4a36kINSMyHrkCd9fl6oKEFNkP5gP9owx4U+PwpbLwuaecFUYdWriHytd+WhztvrmTKu9k8bbvT+QkVcN8GY7h+wsj5ua4wFd93oSFjFqeF+NIhUqvp9VZXUKKwq7s17ACQzzlDxiXrwotGarEiDcDf+GG+dh</vt:lpwstr>
  </property>
  <property fmtid="{D5CDD505-2E9C-101B-9397-08002B2CF9AE}" pid="90" name="x1ye=177">
    <vt:lpwstr>xjMX+RHiucy79EogEQBlnToydLmK1kN3CwZd+Y4i+7JoazJHgJvWkqMzfXWixWFjVOCTEL6ID2F71I5uR9wV+8DSKqAEbaoBsBf+RPyjFSt4E6OLIlkVMXnS93lg98xbrbYXy7SlLhPsvWiDjr3x/lHlT9lJg9ZThiHfolaB9NMzYv+1JeSM9tuqglGtfWFlxfQFpejLHnmLL2JovN1lTejh5RbYmeLCKgYEI7Igl92sBHf6rWWRkO5P+XKG1nM</vt:lpwstr>
  </property>
  <property fmtid="{D5CDD505-2E9C-101B-9397-08002B2CF9AE}" pid="91" name="x1ye=178">
    <vt:lpwstr>Yw/TB23J3q+HjGa0sOA50NorL2tcpFfJI1iHBrbR+1R+Vc/iioggV9F+SOwWJGEwiSgAhJii+b55Q4OLqwxyngK67jno23ixsg6IPLQXUFVvXVJ8MAU3HKgA624FLw9arurh++E7OwJr4e6m12NqGhCxV/Y5izXwRWuEWzJPsYBZ9wphyS1hxwFv8rfVBON6vQL0lazN2GZr9gZjxk4xiCaHPa+GXBIjCOErxIHIc8ZTm/y3Fxqke31zKkhqjFA</vt:lpwstr>
  </property>
  <property fmtid="{D5CDD505-2E9C-101B-9397-08002B2CF9AE}" pid="92" name="x1ye=179">
    <vt:lpwstr>BHsZNpk1I9CX/3FhZ0ShEF/hHtzXd8fekBX+wtyaOcxRsMs4WCEoVOWIuvLfXjFJ4ezZugfwF9FjraLT6As+Rl7XkqgsiS30Xen4JpFYdZG+eZ1naSUVNrge1WrvMf0wpZZ5TdSwbeZijmcpT6/qMOwJMDnSsHKj96Hw+n50E9k0LRrmW5pNw5WY8DjVPnFfpGOgD5LsrlhLtjw8vP28f65eKsb+4ISrQ4JP6n6erm3CxVa6BEWJwKmTVlGhQXZ</vt:lpwstr>
  </property>
  <property fmtid="{D5CDD505-2E9C-101B-9397-08002B2CF9AE}" pid="93" name="x1ye=18">
    <vt:lpwstr>skecxWEEP/T5wESwRazXjWVBvng1DCC5RA7DnmjMPZ2ebYf4VjdyFx68ccVxBkTdRjmeWzqbuxEGV/z5jEuDpOgFX9O4XB7A8EyJMCj0ID2nnnj73EAtJl3QJNFDMIMLhCvQ2urXqPvt1Ouv/TChND1O0b2CF7iVuNnQF8N+jP4RDtAALepv+ubSN0VDFmZmHhP46Yx6PPkIfJsmrvaghbQ0rAnsHQ/bXpyu4jXfcApFx1s3G7+jCF8qzBfnl/K</vt:lpwstr>
  </property>
  <property fmtid="{D5CDD505-2E9C-101B-9397-08002B2CF9AE}" pid="94" name="x1ye=180">
    <vt:lpwstr>E7DKw3BTR0kqKDqtIL+yTj5RgQdVJOYJc/8MQWB3/NdGxnRKY5fV3hX2+R6c6vsyDKEzhEdso23BvE+hFtLH+icpPzI17sU7TCQmYQDDL9RlDTh8ehI9hAe4TvFNe7+p2lEtyVEy3eWe5SYX4UOAuzbybjoDuE4lBimkeT4Qm7za22oL55K390kAT7JwTayzhx/TJHq1YuBRg41glMaLfLYTVrahvv17MLHZu3GuIh2Fc3hzSLvf3hTN63VmYQz</vt:lpwstr>
  </property>
  <property fmtid="{D5CDD505-2E9C-101B-9397-08002B2CF9AE}" pid="95" name="x1ye=181">
    <vt:lpwstr>PC8hQNWwUrzVKqAJ4zleQmQHwnfaSRJMKsGtVokgxaXJF/PwsLv98yZ+s0w37OqxaewhTMvL9cXUEdD4mNpdNGXQyrDoA8kXpBw1tj9GyrsyIi3n5bJjlKX1y8XKIK7jx1X9rYTQKJuezGvruzIWY4u83wB7hMGSCQQoU7EpIgDHOQ3Uhuc0xGBxJkQyRtIwXgjdZzFKehrim0hsLgeHo1WaftrINI6dLHs3H+3DzzzyYTo7j600FVASnkVJn9A</vt:lpwstr>
  </property>
  <property fmtid="{D5CDD505-2E9C-101B-9397-08002B2CF9AE}" pid="96" name="x1ye=182">
    <vt:lpwstr>VEILTqdzGdCxdoKv4bPpvHpuaMj1o/FKnjf37fLv0x0adOmzepNWBHz+W3NbV1R+iSaPocJFVCEQt8TiBFrg491yyTvFIxOplnRpwVfGo8+wc6ZR1U4LMAAA==</vt:lpwstr>
  </property>
  <property fmtid="{D5CDD505-2E9C-101B-9397-08002B2CF9AE}" pid="97" name="x1ye=19">
    <vt:lpwstr>xpyln/yYCUBL1b0LPMHV7BMF0xOcE7sq7KZs1qkcY16J7Ko/YamkR1JPF2Zmp5/MMi0WraTvNCgHrIPNm+ctqT3VriK3t+BMhVza1ITu3qfI/Q9E6h2mcaxxLD/5C4nxT2wABSy9CdCuWn9Zkc7tex1B8mg3TC/FoZxpq7urCVigwEJjI9kXdELuUtvpiGKYl9LFgWdexQeeLN9KSmnhrOnD7Yr41zIC4MixX+y/jSOOrDMlWCVa4R/paratAmp</vt:lpwstr>
  </property>
  <property fmtid="{D5CDD505-2E9C-101B-9397-08002B2CF9AE}" pid="98" name="x1ye=2">
    <vt:lpwstr>HP+b1K/JLzHuq6GuawHrSZ4//MwpWq7aTSkSwldvL4L4dEQdWXwO4adf7WTgbg93f78QIJdCGvra2U7uOFmijTjwfCkQ3hnnTT063Jo/rzhWR/GtTbeZ2zAETEVkI4rDcmrlNyS1GbFYBveoJd0qgQgYLfMBZSIE4z83afg4nNJUmQ9NrDJ/jVaRn9rXr9ON6k8dFFoGCzoGvZZBW7ZkYMQVyjlm/cYj34XVOmGQJOrIcMlUC5ULi1OVMGUNsPh</vt:lpwstr>
  </property>
  <property fmtid="{D5CDD505-2E9C-101B-9397-08002B2CF9AE}" pid="99" name="x1ye=20">
    <vt:lpwstr>lr/Lf3iJfiH20PZSnaicHp+2mTklenFP51n7i24dtKIMlryDeva3ij26CDWgRgbYJpf1Z6j8cdRJbH8vazDJpCWBU0qW4JKUX5MMwJfoBGgZOtOXNPtOTkA1XVwiCcSeZvy5oV+pwdHt5A+mlGW4ZrVy91773/9L9pNXJl8EWMQgm+lQsxhDlmiKtIjnSBJldwtBPB+7mNx+7HR0v6mFrDfof0siRRfDKON4XMxt44IXU3n6cDyUE74Saq6c3Kw</vt:lpwstr>
  </property>
  <property fmtid="{D5CDD505-2E9C-101B-9397-08002B2CF9AE}" pid="100" name="x1ye=21">
    <vt:lpwstr>0DBE++ggFKm5XsgFf90yx4dAtDBK5yRwHPodArJIQphasZJlJ/8A1eXwDodFndpVJv20W+pqYfWzzJAa88jeU/a7CsTZRSTcElN0eph7GbVedn1yxTPwa+xoBKiAHXKEirtlNLoQpYVFj/VJHgYm/OBGsltwUJBdc46td+6uPqd9rIyz7wzwmcb5jGO2RfJU+9nNHfhbFjSyPSQrdLP3Sdh/9QyC9U9d+aUPm+2tkamLdcKvo/DlLny64nggIhX</vt:lpwstr>
  </property>
  <property fmtid="{D5CDD505-2E9C-101B-9397-08002B2CF9AE}" pid="101" name="x1ye=22">
    <vt:lpwstr>qafzg0B4feegQtxuXpNzQxkBNTvY10c08FlxaV8Ybi9H58CE0DosWhu2WrP01rs3QqtCzacRn0nl/1VTevUMQCFDJP2BeV5Wop5Csdcl8TID2MK8ZQUmb94O37PoVMbJqXyHEwf5nFeejXwHzOGwiwZ3x+nHPjSdKGBZXZBi7l7jojlPOv2iTL2OYix7xTcEFiyAuV+RI2SZT4r3BOpKUMMppNT7HyD9ASRm3X0lh9H+IenuTcTZXxV2n/Os5TA</vt:lpwstr>
  </property>
  <property fmtid="{D5CDD505-2E9C-101B-9397-08002B2CF9AE}" pid="102" name="x1ye=23">
    <vt:lpwstr>IX722bVk4IS1lrpvX+nFNFCx/vlHwAI/hikODdpZnv7PMreuucxuyZcK1ph37cGhQtnYwmkWkbaR0c2kuMqFFrqIRsyX8zJNWV4fr94FRAIZYtejl3CrfHsfgzCS0itC/fZqqZ9b7YlfYQ+TscNfOnwUzxSjNhWmZzqM2VQE2elGEaVvvO9jh9+9Pwwb798hZfwyF9QhQ0QBBwkqhoVJE+ViqeXkTR5VanvPjjS53J+f1MBXp61us+DwP59kgA+</vt:lpwstr>
  </property>
  <property fmtid="{D5CDD505-2E9C-101B-9397-08002B2CF9AE}" pid="103" name="x1ye=24">
    <vt:lpwstr>OQqAqn+krjm3tISQOuW20dS4/JsOvmPKBZOxnHvvUibXi3/XmlSiHdYyjkH9sEuBrhx1mqVP+rK/5IajpvzCrglSGCMA6wa4Qf/i3UCmu+xpHG7MOnklyJ1goSi5Y0d/WohPF/p0LM8574xNYhTJ4iJLOMBF7hJ2wNwJYj6XdUQsfHMLYCdrVxAhDdr8VrXZPRnGRuU14qcTVVqQWbK+mQRB+MX24kOCt2JnCB371fc1zJzPNbfoIr9cFmrcyJm</vt:lpwstr>
  </property>
  <property fmtid="{D5CDD505-2E9C-101B-9397-08002B2CF9AE}" pid="104" name="x1ye=25">
    <vt:lpwstr>fxDEbhKiMUDwIJm0/yKWzbxyySIRfONfnCOHwawPh7fxt6jYVMpRNpeAPhORXSQx8RhdmBuqUtT2XL/BzsFp5xJ23lKnH/oaAgH5RO/Jv0jxiCtKXHBfnU8ThpLGqQb3LBaUOoZsOc2LD5L1EFEKudmipbMScjVckfr/NthFZz3vCfHpxJHbCFnjWu7Xu1J21IDdsFf/hzh6/hk2HsxQ5+zt0fB/WZeVBvVCSKysruz9J1mDBt412+9tvGYMHuG</vt:lpwstr>
  </property>
  <property fmtid="{D5CDD505-2E9C-101B-9397-08002B2CF9AE}" pid="105" name="x1ye=26">
    <vt:lpwstr>GYXIT622VrWzBLAeSdC0Ffad9xMQFaWbmaD2+oPidCih1TyOaQw4fcmQIgQNc8KyToVsIDQAEDq8zyfxhxjWmQ5c4ZPrqi3PAS+OASPBAlWYcjzdHbFJw+G9qGQe4njc9CC5g881RxBks2SA7Qh4au0+uSd+B3Frl2/32G1BLKpbq7e758VanIr6lolTSQgd6omuX0pS/DxpiG364IF4G0QkssV+ImKSnvGLBI9WJy3a5zBXmiKR4+0S1oQdR56</vt:lpwstr>
  </property>
  <property fmtid="{D5CDD505-2E9C-101B-9397-08002B2CF9AE}" pid="106" name="x1ye=27">
    <vt:lpwstr>veH5cTwN9JXNk5l8MKgAF84brhmFHRAapE1zN5SNmD6pDQrLOwrqadiO3OJR1A0C91qYwNP2SpnwRph9NcsbYQ7tg8JP0EK34bQaqMOi4O5ClpEuLqGgkiJxqRON73FeLAUzmMyqlPJZfdgl96/dFHgxCjNnIJNYdNdQFLeDvOPJBAi0D4/5LfiuyHXBys9+Qs+Bm4cXIXDKXkKXPo0xmde+EFnIXVG70z5IumKcLKuZXjWzq3uMRuT2zDVUagV</vt:lpwstr>
  </property>
  <property fmtid="{D5CDD505-2E9C-101B-9397-08002B2CF9AE}" pid="107" name="x1ye=28">
    <vt:lpwstr>XJ1nG6Wv7c3ZTG8zy6Xr9oiItNE4Na8Y7zmRGYfD2d6iUNhY35Eog2Ca9kcmwvG3SFM3l3+GXDXyLWvy40X5JRpe+uaKbLiVG7LTsH7BH0Y6uNP/uNP4w/vy/OmxfGe8TE1ikjYBifgPJ59NfwMznXa6whnyZOeDh8ZP5ZVflZa7/yDrTo3hL7H4HVSMMgQxMKIDIvwerbsv6Ae8t3we2szr2ETPN59TN5VgvpKXf0X6TUFNATfq8oYwgeWCG+j</vt:lpwstr>
  </property>
  <property fmtid="{D5CDD505-2E9C-101B-9397-08002B2CF9AE}" pid="108" name="x1ye=29">
    <vt:lpwstr>TNBXVpnHtxtyRuox8J+rDHq22FmG8VlQ0KIqLc9xHRLpu+BikPhS4NeMzQ6bdkGCkS1FVs67xvDWuFgMzJPKraW5CtnGxu56NomMKa4viLNj6SPstkP0K3g8FFFGHhFwYQeTrcoB97V2TzxUeOnu/iUUwnYaTaAvtofrvEhdV9Xtgo79SghZ0H6UyOFo5D5wlfpHvKCj5rv6u5rBdgqeI1ywtCwCoC5h9n6YP5G8lr7YED4br9/CwINw99WZNVK</vt:lpwstr>
  </property>
  <property fmtid="{D5CDD505-2E9C-101B-9397-08002B2CF9AE}" pid="109" name="x1ye=3">
    <vt:lpwstr>M0Kj0m9rX4F7vNAhinEKI/vvZevG+lkufTxx4gz0pv73R3VhVseDfNdQ1Ft60v5/ev08aR9CORPefaa8LBRFezl54Pv12dvvskQGSPtwSnGmv/6FtnVS0X18xjtPfOZCWXiFINtQOX1jaafUKK+ZCwK5UZk6q0HKc68MsrmwxLmYSmXn/n/Zw3I35PMd5BOwWPmedBKP/vxE+s8eJbScFa82Rcr4gyrbvmOgrT+uQFlIlJ8cQENXufq4ubBl9r3</vt:lpwstr>
  </property>
  <property fmtid="{D5CDD505-2E9C-101B-9397-08002B2CF9AE}" pid="110" name="x1ye=30">
    <vt:lpwstr>BkAayjf9Q4A+h9YL2R8irb6LNW/gWF4XL6+o0LPGrv8tK6rNItFXgal5KFi6KyqUg/WsVm7U08g2Md60KZRt8EblrsP9D0ent8IZwZjOu4DkvZ+mJT2JfH5+b8SZNg2my5Fm7dhPBR8WKk+FIT9WGuE7xg9DfzbLyflu6LERjAXN+frpGcJ7lZBmlGg1fJ4qpI7Ymn5oq/v/RzDc2XXfk+bUzw33Zq+lIcQp9gN0DBkqMkZ4P1xRcWTb2JUjFYd</vt:lpwstr>
  </property>
  <property fmtid="{D5CDD505-2E9C-101B-9397-08002B2CF9AE}" pid="111" name="x1ye=31">
    <vt:lpwstr>gu1ZdLXIPPPDZUpez0ldVDCCzbVRI+71xxAdeLv5ZscuClXSa4x4M+uuRhF0CPmc5PXZ7G/ujFfdtDFEO9FrT3L/OFYbOQrlAdD52bgX9YwN1t9vzLYQJ5VlDVX5422d6Q1091X+8kTanXQh9/600uOOP9szt0ZuYiTJ74fnuofwMEK6I+hIQa8BMW9II9H8qfAXP1HxpYq2RDR0pn/N5qorxKJAzEyZKfYOO8Rd4hXTcCIceQvr1oDmRDSEWc/</vt:lpwstr>
  </property>
  <property fmtid="{D5CDD505-2E9C-101B-9397-08002B2CF9AE}" pid="112" name="x1ye=32">
    <vt:lpwstr>ncaJvohXoKbZkSIB4C2Km4/aFib/HiybzT3PzrhRpBKfnwAYS+EnzTfIw2RZVnZWUtXeTojx5qpS2F/DshsxYaiN6ksZDzJ4/0EexEGvfF5s4QW1VlgVNZ7W0fh9DL3YX4bYerazsXVAsyenwq/4Y56mjOVTiQnqqxXucqnJ4nZuyOcTdj/fk56qKmGRGMorQqY0HcIZOp6V2aKGZ/318AuQMJVMIUttLI3tw4zhvGZw15D+z0kmmv4YqUdnycb</vt:lpwstr>
  </property>
  <property fmtid="{D5CDD505-2E9C-101B-9397-08002B2CF9AE}" pid="113" name="x1ye=33">
    <vt:lpwstr>/PmoKLN5eavKP/O1iKy6bMXjyeSUdHOgRH+wF7kchQJRajqZAmf0+C7RKej+cwHm5Uau2gOmSH6ntQ1upqinRsh+gbEFVvu0GRlcekDwDp1m9YF1BX13zFX7OVll2N87eM/oJnT2IdMm6JxSQFetUpNjMW1aL4bPI3a0QbG7LTOQUEulZDxTXtqO8tdATaaxrfWwvQEDiXDZoHSa/vPI/nSRs+di8FrSp39A0kOsg9r5dVWsErV9P93O294WUIO</vt:lpwstr>
  </property>
  <property fmtid="{D5CDD505-2E9C-101B-9397-08002B2CF9AE}" pid="114" name="x1ye=34">
    <vt:lpwstr>R0wl82nZbXtRCNdkUSp9dvx3uoil27WUgxhp/yuIZhloPoOZT+svzhs78nFm7tfOaPrp+rQhBCTjMd21KjboQQPkssh3n+ULGdFMlpbwcy7gD21PlPL8nNCDD0qW/UeT8q6gxvD/s6Xb1Zu9piIH1mVmf3rHRG5AvNC0FpQ243krSlrImSrWRqNc/v03+MWVkA6/GE6/fUN8Qy3caTQRIMPnMDrSk+HdQJ7VaKXwlOBKJhq42HXf/kpGX5h8YNc</vt:lpwstr>
  </property>
  <property fmtid="{D5CDD505-2E9C-101B-9397-08002B2CF9AE}" pid="115" name="x1ye=35">
    <vt:lpwstr>R3SNFKEItKik+E2J3dg8vrsvMiG/vrwyH9t6sWtdo3mEMn8y0ZMM2xJLCHW6GyhwJp2hJD+SkO4RJeLr9PzcT6c14QI0Gp3Bp+wuOoCmLBz5Qxr6a46r1C3grItMX1Llf0E+Sh8TKcwhwjgHP48A3lFpLTTfosFupwXhLiuPjGLL439EIjA+EBltYuySSraJx38Z2CRNdxA2vRHTnl9+U5YJR2e+ak7zf8ENta3n3SZVBOSIIEhavlZNgD0JdA5</vt:lpwstr>
  </property>
  <property fmtid="{D5CDD505-2E9C-101B-9397-08002B2CF9AE}" pid="116" name="x1ye=36">
    <vt:lpwstr>a2kVHDRo9RjMjhjI41/BzwM66guHOiROVJf3dXqBGQFEs6X3E4sCRN6a1/4PxHNCyYoNPX0GyMxD1mQ62BBo5ed+KBbJK/Zk+U9Z0h/f41L3yDvMmD/9F/JV8bM3rg2Yx+q0HooY45y/Wt60zW+bd6LQvhI4S5rszI5IDx2QdjKl1fX1Y3NdN3TF9yWMD6lIM4LW9QfaaQMjR22RXImsukV373zcUeSU8cZd4j5yFFVVfzPQzL5S0rnxPehe1xu</vt:lpwstr>
  </property>
  <property fmtid="{D5CDD505-2E9C-101B-9397-08002B2CF9AE}" pid="117" name="x1ye=37">
    <vt:lpwstr>cGFTwPK8weSL8eBWTyKTrd1oofmO9L8z7B+l0m3II2l6uWTnOr5miEXMdXMg5HsbXibroPws9OiEaLcCVDXY6MciB3RlOrQgWxKmP94y9Xj1nJUacN0vm3zEupkpt7veyUmUNeIDC4OijU3LRDILLb+a3C5PC497G7xcrYxbTrNCqXpLSsg+9oYkM7cmVTvhbgyiTxD9umh0NT5QvqnjPW38Rr9t6RTi4aZjQMSTTJJniGitz2eK7mvmJlGrU/i</vt:lpwstr>
  </property>
  <property fmtid="{D5CDD505-2E9C-101B-9397-08002B2CF9AE}" pid="118" name="x1ye=38">
    <vt:lpwstr>j0tDhzMRTq9btNjkPnP5kgsdgZpWLF7/Y2QlBYF7Zl3kOZoDznbkMWVMMKnpC8Ll6YzWaccvVvQ8eeqslahj5snWT2F7NiGrd7mtaIp9fob2FNBk5oEgnOPBqDyVh7XBXBP56si+Nz7aS55c4WVuRe8UCIhguojPnELxr+489GLuBa95ffI/3sgJBbEZ2AshKqik3W46hsb73b+ZmSsuTlm58juJ+os+zGz28zen30iudqH6CjKZnpbpme39Nk6</vt:lpwstr>
  </property>
  <property fmtid="{D5CDD505-2E9C-101B-9397-08002B2CF9AE}" pid="119" name="x1ye=39">
    <vt:lpwstr>WeyB6uzMg7wic8YZWJgZoHtmV1G/uK+Zz9IrboLClvSLArx+KGFtau9eRqqP8tWXTi1I7UiQla+TUGsA2Pr0YQsMkn+Sxf2r7mQ57hL7nfh9el6RKzs2d5Ms+uP44JKM3EpYxeL5VCrY0mR3xiLPLU9dDUvBWn1f7xABOrsu1LtMt+SJZI2gDfBbEhc/NXh4pnJnnUuXklwL3IJfR6evviKZ48Z63YGjz8fzVKfuRwUAnKMV/lW/aUTxwLwXqqU</vt:lpwstr>
  </property>
  <property fmtid="{D5CDD505-2E9C-101B-9397-08002B2CF9AE}" pid="120" name="x1ye=4">
    <vt:lpwstr>GUuva4zldxsG1/wzGrAl5WJkRPnpXeQwPyw+KW5II/44+ns+aXIZ9rUgELgZ++neQGyOV6tn67orGdKBd2wz+B+0B8DVU2HN5F8Lohyo/+b5NAokOl3kTtkYpYoXB1PCzfhO5r+Qd8/u5O9nHtsTGa98rQewqONogpSnHlDLEXXIGpBHuveCSqsaQIk3uZWL6ofdzYJnpRTBuqpL2UyMcJRNM3Jof3l7xQyWb3ZwlSSa2gA/ZHfeYp8OSVaUzAS</vt:lpwstr>
  </property>
  <property fmtid="{D5CDD505-2E9C-101B-9397-08002B2CF9AE}" pid="121" name="x1ye=40">
    <vt:lpwstr>gBGITdkDTtzpWdRbwgv5hSpJz/fAEf4Q/X2P0HpKvNMMGvYJwKHqUuTbNJLD2UA7/89mIQPkIHczQIp7ZHKojhO+MoKA5w3GBWIWjFPBBGcWJXZP6LD/tQtkXzCA8zuCws9vKg5nHgeEg2tnkXvoNz7yYXbOOP7xwZT8rCcKXhfKg/ymZbPxpY93vJ0xLYFBYym7QGvBehVJbEd5Yvs07L/pnn0Di16oV7m81/PPM80/SN+RJG29MNl+xlZ6X/h</vt:lpwstr>
  </property>
  <property fmtid="{D5CDD505-2E9C-101B-9397-08002B2CF9AE}" pid="122" name="x1ye=41">
    <vt:lpwstr>4qkhbXdXH4RVB+42ooB5QbyKvV67a0BAAPWNKGX5myc77at4A7GFMte0XP0OgG8WbBkfgGC14q+9ZNH0O2gr4u7qXHtioBCMIG38n+MSAoPVUrlgM0z6EauAL5QgSUBf1HGsC/xFlxAjLR4n4K62SWjPJXdJ+Y1jOTaRqKeXpF7hJU3wEE6ol3FM/HhyeUQy+kLAjMRbyp1v0lrgwC5kzLygDOP/QZVWIref0Sx2auGMrdBGSvyQi8sFP/9wfo3</vt:lpwstr>
  </property>
  <property fmtid="{D5CDD505-2E9C-101B-9397-08002B2CF9AE}" pid="123" name="x1ye=42">
    <vt:lpwstr>RLXr+03moXW5xeMvG50EAGZUql0Mbb3kfzT8h/8yw3vxr2pX2aEwF8jBOhuXG2DZr7My5fWXE5BwysZKi/72vjOBSm5IcFl1IT4x+cKxMVH1SZKh5tAF/5xg68UQfs5VUCwwzkf5VM8/YUsM1TMBorX3KMckzajhY4qjIXEmezAU0WRX+RNPUcWNnIbJC4+keAZVT3SgjEx3C8ImKNSq7+peVaDdOyFxKpe+49NifJoi3bMyPO/jyIHYFbSrxKC</vt:lpwstr>
  </property>
  <property fmtid="{D5CDD505-2E9C-101B-9397-08002B2CF9AE}" pid="124" name="x1ye=43">
    <vt:lpwstr>+yb0uVzQG0uqOwJvUuDgdJWRpbuenOMN8hom3WXUhUUnxM6yir6JO5k3966o5sPIe7s5xAQSAyjRRf3lAheY/3MF8zGQImD2IZ9mtXmLorzBD7XZvgQa6ABhGNxGuZ2HpjcLp/KKl3xXjf/KsscaXzeeuhwrqfhF172qJbjX5XdHHN+HNogap16ITm/jzRlkPBl9WuOL+eWKBn+0gefxtZdBUcbin614J9L2HtRjFGBmZ5209rIwbLXr5jl/u3k</vt:lpwstr>
  </property>
  <property fmtid="{D5CDD505-2E9C-101B-9397-08002B2CF9AE}" pid="125" name="x1ye=44">
    <vt:lpwstr>I7rjg3HDnN3BOLgnJvLCH+m1a+K8+c/9hJ/JaEkvhR3Q0WV/lO8B2bnSnCCm3kKMZDiD+wzf2FMY/Z55tPdWcc46dz+jjnlwBPjFFGcoExYVArW/VapQtQDI3v/Td9f4Qry49NQwg03I5xIYwDYJzz/6VKxSuS2U3KLuaI00PsE9ffWm3czImLa/mLMDwJSZolV7Bzl8k6h4B+CQVGIcHNImfTtF5kx2DNFQz3yvoQVOZ9F9KqU0buq89AGqVuG</vt:lpwstr>
  </property>
  <property fmtid="{D5CDD505-2E9C-101B-9397-08002B2CF9AE}" pid="126" name="x1ye=45">
    <vt:lpwstr>QGQ1UlqqOhdEWfor5Bt07coHWrGSSoI23nyoakOKCgLNwNYO6+tk9tFi+ZSACbL18+OLKjw7KQCknJKMnRYIM4ySFdKMi4gFCETTmlGuWD+UoLYqnkgPlc40vKa0N9J/eWYx0V9LJNAYlF7+W823CuM7UrE1i6hDcJHFXeddxHuFyHH8E1PO/WHgFwUADTbqsSDPlRRio9eM/ui2QICwp47HlqMC/nuKdkteuHjE5E9or/43eBB8iW6HpcmiSCR</vt:lpwstr>
  </property>
  <property fmtid="{D5CDD505-2E9C-101B-9397-08002B2CF9AE}" pid="127" name="x1ye=46">
    <vt:lpwstr>soGkpPpA1CFflJupACxNx51LPZqax1x3EXldAs94i/+EbC7F+lUCCj8aKoauZneNwfSALPX2QccYN3xagZ/fj84YWbi1XuHWN0p4c6Fd5ehPSb2BP4Jm35Z623O8vYvlAIYhENwp8bYO8EjyrnDb+BemDC9zbqggIUHvskWp3vhWPlxe1SjG4G+fh27PPu5KwkqbxK9ybQWPnuQEgG28KA4KlCRvBdZinPgEd/1DcOUEeN4dLE329XFa/ilx7Ra</vt:lpwstr>
  </property>
  <property fmtid="{D5CDD505-2E9C-101B-9397-08002B2CF9AE}" pid="128" name="x1ye=47">
    <vt:lpwstr>3ATkf3GDUzWTEFSDVPw4zvMHkjXeHTusb0qfdEkkiniit+upJk3uFhifMPD3jNK3w+63O7G/mF3nHr23+wqHeeQlaJ/h3srMl1yLNP+fvHB4uj5N7ccQnzR4pe/HarsCyPMu7PDKgvDYCT9zm37mBvTCC/GoWIckcC0GT5oMAN+a24gS2DHMKQJNe7bfqgCHcKFCcESB6yVyFR6Iy4pxhvZVerVQqvTBT6D+O0O7Hf/Ako0z5DUXaIKSG26uHid</vt:lpwstr>
  </property>
  <property fmtid="{D5CDD505-2E9C-101B-9397-08002B2CF9AE}" pid="129" name="x1ye=48">
    <vt:lpwstr>zHUzL0SE/gz2754slDAfTItdRyqqSwscfEFHWvS0X8Ar3myHsiv0Ry/EkWnXfz0XJ3kbLYBPRa6siYaGIQeVBGpES4jS9rZUI/WwJDgZ3Rj3dEblrUZJoEU+fA6EJsdBweTpkajE9WQPV4YHcCRgA+iqrX+wSxwvTSY7Ow1g7shD7a8vsCrds9Zd7Vh0mJnA+j6JSwzVokfLH4DrdKqY0l/KMcYsbIfzWc1GQ6oddrlvrn3BLRzhgXDDltvpT/K</vt:lpwstr>
  </property>
  <property fmtid="{D5CDD505-2E9C-101B-9397-08002B2CF9AE}" pid="130" name="x1ye=49">
    <vt:lpwstr>f6PaNTqDEKnpGqLZbeE7mQcnNRHQRSJW2d40vtnyh5hQX8hcLqhE6texBfN0KlHkWn8w8wOGAvWFU+n7CRFhw05+4Udxf9ixAexHf/deuV318sXD+bvlOnOb7EaUCQvhHTx1bC9Scf5vFWcz7t8qwQXHKb/w6aIbWuze6DL/lH2iZC5Tdj1XaHFva5lOV3XurdGH4wSkwGVxyUFY8VnDDhLpn2WL4iPdlx0IWI+8gnFfSWojqyzG4W02xhTxjA1</vt:lpwstr>
  </property>
  <property fmtid="{D5CDD505-2E9C-101B-9397-08002B2CF9AE}" pid="131" name="x1ye=5">
    <vt:lpwstr>Z70vpUzfZgm+uaciLyXjy3oqa9lAelwhLky/1N2qbcm13U/IKlX0ENd6IOtIsN9Kkm/C/uos6wpFs+EhR8RdoP3si6Cl3UQnEJnpxQX3RfTjylsteDR/sH/Hi0SPabws6fPTjyDsv8v1EQ7hDC+URo9CEdVEE1PaAYleC++2sRdHVGCza5hgGuT6IOw96AFz1oBHOUovZbDVqO+5aQ2PZOgujxMKRe90Fno1yLSYtc7oas3aiNlJDPuhvwb4vSE</vt:lpwstr>
  </property>
  <property fmtid="{D5CDD505-2E9C-101B-9397-08002B2CF9AE}" pid="132" name="x1ye=50">
    <vt:lpwstr>goRN1quI5+uiLH2u07tT3vRpMQeUpvLx/ttrt8kgflexSPJBiAtkOUK2bGWwi9oavwaFMYyrGl3RHPWQUOaIf8kl+t4teCAfPllFs4Uyx+/ZH50Vr3X6ghz/bXiB0C6Dh2Hf4fQi2fc1jN71tJA5JbIu5U7KD+LNMPL3aYzL8j37utzoQEAhzu//8WqabK64EdZOJd0vd2Alw3gYLoyQlTe3M2bmjBOP1lTepIHsZkfiEUvF+oIOWHcNBVD4wOX</vt:lpwstr>
  </property>
  <property fmtid="{D5CDD505-2E9C-101B-9397-08002B2CF9AE}" pid="133" name="x1ye=51">
    <vt:lpwstr>gjq+5qskkdITqTXVCmJx3Ecotv0+KSfuOG2gp8ZrgVSNu3U/56JjgPUQL7oSyt7AcZTKIHXnJAl9oH6gQrfrkP+j2aouojeUwD/pKSlrZ+TQpLGp+orvufdCwQEGZnDiqtIzuG6jc1oqrsUXnKPvkw1MQH6mTn6k4i99/bv8Qr8/dOAbu3XN1wQbH29k0KqPy1atp4QWiKSvklDkgXRG7guZwxDDaDDmDn+VHomW47YnvmSRfuKWVfXf30bsN7n</vt:lpwstr>
  </property>
  <property fmtid="{D5CDD505-2E9C-101B-9397-08002B2CF9AE}" pid="134" name="x1ye=52">
    <vt:lpwstr>1qcQH2d6FxZxEIW15y2pGwzdB4LfcPLrhOnke+apmEFWskbFkNyojgSvAVVOXZeb/DE0GlvNKgLpCLbXdu0gQtAp1aZTBjaw1BInNoKIp7nFvKlbp8BCWI7qkPPQlicjh7hy0M1dr4PiH9Lca384/lZQj1mPMiNpKf7ygQN4jPgUI13IS8wpYjRIQ1WPaNf5mATCI9zxKJJvl9mdlWRVkrOdTPu+g7eAiUjC+qOCBrkgvo5V2Oo2N8Ulfl0Qfzv</vt:lpwstr>
  </property>
  <property fmtid="{D5CDD505-2E9C-101B-9397-08002B2CF9AE}" pid="135" name="x1ye=53">
    <vt:lpwstr>unQXfCkYTFAuC58uadeDucGpK7WKN5oK6HpzMi+PC12Pt9qX1J1TUvDim3ujPpFZGpJ6hNf9FH/FTE/WH10Li9sy71GNAOmXHaGSxyJcKaJs+oH1ux3R47UWD1TFivvwS76sT+Pr71UNTPsOex38Z564iTPn+L2whT/k1loNpHcpkoCLLBnbEK6znXluebMMmeFwj3/aL5Qmau2uf3Gdtl8zxlQ/LbyU4zek7cKgy04rjs7ozfDv0X4l/oO8Fkk</vt:lpwstr>
  </property>
  <property fmtid="{D5CDD505-2E9C-101B-9397-08002B2CF9AE}" pid="136" name="x1ye=54">
    <vt:lpwstr>yVkjjpY8OLwY0H3evj5L+eH8urXPB12U9aqeoq8w2hD475426UkQUA8GQ00oL56bj1RiYVdsiAvtdA/VQ2+XP2CC2cMSTHWcOUSp2EZwbLmPlIQAE6AX6u7+LmPbau6A8ZkZyQir91nfW6Cv56BLYAT3J6B7bi0Qf7ridoHGRXSV4FNUpvnVvqbZWqSj6UYMAXvpz/1LwJB+QXR8m5u8kVRHwR/a0dlzmaR0ianiGQ/ai4PDWCrKaR9JPUjWi2l</vt:lpwstr>
  </property>
  <property fmtid="{D5CDD505-2E9C-101B-9397-08002B2CF9AE}" pid="137" name="x1ye=55">
    <vt:lpwstr>Mm/opeQfSrgii9gI/qArTNwW7t2FxtC1O8k9t4KZCkFV8q4WgffGW3iX6MaSPq05gfuUn4/50+uSidPEv/0i8E0jQBnpeSxc61wa4JMah9hm77cbpqi+T+TUy618m+9N9nqJPZn3jo1T6fFlcSQs8YkSWd3MeTYScn4nvdkIqoLmE72a/bUcr9obyYbq/iGneNo+unB9PeQjJTpVdJAXR8RS44Nvn1BJnlpTzNGSiLNUtAkaHNcUk2KGy5Mueya</vt:lpwstr>
  </property>
  <property fmtid="{D5CDD505-2E9C-101B-9397-08002B2CF9AE}" pid="138" name="x1ye=56">
    <vt:lpwstr>26ZXjqmgCP6LDsBTukju+bcsv5OAk0EksuyhVSPgVnJs57ElageMAIFK3LOpxPxBtJDd4BBfLk0GCnBBXE4JzOmAwY7E53bbQel31oGpMa5axNOjFJwFpHkr+p6n34gW7Cxn3rc3dWFaX5E9tBlrGrr8udIBTi0H6ni1DEbnSg0WK7hhqPyczoNTpMLCzhW/g2pTWAh6XkWi2CxGuROGnt2ByYt+bZK12wQ3IRI/gmvygmcwWfhmD3cN/ehAcVD</vt:lpwstr>
  </property>
  <property fmtid="{D5CDD505-2E9C-101B-9397-08002B2CF9AE}" pid="139" name="x1ye=57">
    <vt:lpwstr>WeRHFuB7YlPerK3nD3VwBBcNiFLe9ekRSfEBvLMAYHsg9/j7K72YS1bO3sv56awwwsUncTVpqESdKCeRWTNOoGaDdhhNAzc7D3oK7uLISwZ6q/BNyi3a/7sZHIJlMrvu47oczxA/AfqXpZk+9cq3U/+FF1dG3XbGcRwDRAEIx07SAcdfmESPGNQxp2Qjn+j1htR4YT5neHUyEEx+ZAn0C3ISqUMh2fGzHMRPZRlfZ9jf6D20eYcMh/aGMf4INcf</vt:lpwstr>
  </property>
  <property fmtid="{D5CDD505-2E9C-101B-9397-08002B2CF9AE}" pid="140" name="x1ye=58">
    <vt:lpwstr>xYmUunFf2+2dTfZbI+8uvrijK/sBVzDSwtAR4QQtO/haFkYRczKqYrX1/iVT/49PCDtceFqNwubU7CG36S3qH762j/Av72tpWNg2ChLOKux9RW05nhLqIeyT89A87acX58Uf/JVXmD1RflMe47qcVeSlPsNlIENYFWRqbEuYuGjkiJYzpkD2DZmOLLQSm+jYzjqR8LzP3573tUAqU/f4dJ0iLNjyMPGamqToDUcKDEBTUuZqVK3f3siJrodYt3J</vt:lpwstr>
  </property>
  <property fmtid="{D5CDD505-2E9C-101B-9397-08002B2CF9AE}" pid="141" name="x1ye=59">
    <vt:lpwstr>YHjrqj07iQL7N0kLoKz3K+Uuf796fxS6nGR/RkWdzOPiv6ZKDTjfzbNxlK8vbQCfyi9a9GfQyOSyQ6oloQm+EmSSEvMvK1/dOb9iKe0uubljlQ9EQiiIxlS7v7p/yrsrtDcdS8uvUdCOLoqKotf6ou+kgZMz4kP/gM2uxvRcGXBEfyNsjo6PiWIG++TnifgfxjNvCib658T/QmpHlXH9CSrmRHH2h3NfGBKgU2P/jVItAr9o92FY9O4RAqT4diR</vt:lpwstr>
  </property>
  <property fmtid="{D5CDD505-2E9C-101B-9397-08002B2CF9AE}" pid="142" name="x1ye=6">
    <vt:lpwstr>7loSHFWDVJRXyRt0VwjakfRYN6JhnoRSbeNnghuu2J/ZEFS7B49qymQQlrcv9kL3wxlHZ28xHU7eQA/ck6usTuFksMkTRJE//l4BeC7dmozMv0NEqzZfCtgDSnc5yVqoDkO82zcLegXOJVuDCpdqJrBFg+Y9vXMIQ4l0hDnhw4x0tqQygapKo4dwKBoQ5e4XBXiFWdGONE61s2oZ96Ob/P7Akb/cOvi6sT4IiVCu+MsAtatMBpfNLyMCC9guB13</vt:lpwstr>
  </property>
  <property fmtid="{D5CDD505-2E9C-101B-9397-08002B2CF9AE}" pid="143" name="x1ye=60">
    <vt:lpwstr>MJJ/rOw7Po5jGK0AWZrv5YtEJnJFTwYnebph9LXuSLVeNRgCGX/21widyoXl+Rn+LU2zum2DdbFYRA/5R8EeYK3z4uIK0fJylXhJClkN/jz5p130UBvgSzJc0zIr+y21BMqyOp/DA0aT3xfAR8ifGZTpT4pbWhoSaUC2nBGSzY4mGAucY12ODsxRRgQ+Esv+dpTkuf64fbe+yqHt71UcIcow/gbms4yJXnsWFxT+j+WFdizo5g/0wdltN8Da1Qm</vt:lpwstr>
  </property>
  <property fmtid="{D5CDD505-2E9C-101B-9397-08002B2CF9AE}" pid="144" name="x1ye=61">
    <vt:lpwstr>iJClME9VJxFN0p2U7ficQGiESWhT+fDoLZUBshtZnob+W/SXgFw6QPDBtDPklcyfu31vUdqfk4fgrKcrjZYKBgBLYl9ti2MSZ/gzubcByp1lhBpCdxIhlWuCHqqQ8hpQwwq3Ddg9bPEIi1APVNZBa2hgmlwSfX8fRdhji/quoMRIhvfJH+rl1PXHQabMrIbjVHCVqlep1FIco+sbix/jKNy0j2lvv0a9i2mwtUEFrzNQRlSxve8VSjjgRm8pu5p</vt:lpwstr>
  </property>
  <property fmtid="{D5CDD505-2E9C-101B-9397-08002B2CF9AE}" pid="145" name="x1ye=62">
    <vt:lpwstr>gsoiVzBuC4Yj/wQd0hS6vXU27B6KSOVAeUWfhDDXvEONTLDrEYm/YMxEjP0cLw/lwjBqXWHwM4tfCjvjgDMMx5rXOVPs9NxNU0sHNSUVuufJDY9WYIeVJpF9ycO8d3IjkIbZCejOZDmFj2tLNUPLuwdHs8Qn3kjy8VprAfOxoiBqCvsINVJ9zdz9a4tTanNqJbWigtEsYKqwJ3stg/R7ho3rtv0HJgcA9jbaKHjDkxEwqU7dazv7F1oINA/uov3</vt:lpwstr>
  </property>
  <property fmtid="{D5CDD505-2E9C-101B-9397-08002B2CF9AE}" pid="146" name="x1ye=63">
    <vt:lpwstr>YcTVl8Yf+l2aHr1e68g39vOGDfTHjh9cscQ436DqTIMU67ylVemoEySWqsVfQgbamy1rpDDIzXkeytU7mPh99FZL/f9VPMa7wPF0WsFHLuZp06n8BuEP6atOw7NiiMv0mHXo053yNTLiM9UGrdlit1P2ZRV1MzkfST+cywxPAvlB+6cxFnacV+wgZoJR9PZ8GfAshACXjqAZ/Jca/RVC6FLfNGRHhDHlHZAf2YE/CyBG9zmVEH/Jhe6QEybQP+O</vt:lpwstr>
  </property>
  <property fmtid="{D5CDD505-2E9C-101B-9397-08002B2CF9AE}" pid="147" name="x1ye=64">
    <vt:lpwstr>RYff5Hhe3SD3jrl+6L5/Pght6KnHWFRZJ4fzgGZfK3Cii+YlwQvOHnF5gFjuP4QrLlDFqaJOzrttBvHIyV/EFOpvxVdNXDRSakePz9s/aP77pveJbLZXpze/+hWwNNWZ2WXpb3Zq2PZdQNJliM11VboM5w89B6K9cRGsavI6Cl6e8Ru5KWfotYsiiP32JY2mgfkkqJPoTMsfqxHNt0cRS+V8/ApijKvADn3kZUVFZy20Yk4/JF4t1RDvWTTosUo</vt:lpwstr>
  </property>
  <property fmtid="{D5CDD505-2E9C-101B-9397-08002B2CF9AE}" pid="148" name="x1ye=65">
    <vt:lpwstr>BLKXT2oBASYcDjXu+yDr8ora2I4ELX9H+JOCntMSEisogkySk0QVZWMYf/fQR8Pq0Bd2vdwNrTAA4LwukHKIaZII2df/opxccOJjG5EOq/s7L2LZlmIpedAU57niKzaWloByk3DZr0t9gWm+ZwKIUQejatu7HbkreaRB6Nocp0N/dTqCCQ9sZraOIWy2sfPST4IM0sOdBFaw00nOf/rusWRjlqfc52DiOs7Ngom/3wcObPP1wzozjyI8kDfL/Vu</vt:lpwstr>
  </property>
  <property fmtid="{D5CDD505-2E9C-101B-9397-08002B2CF9AE}" pid="149" name="x1ye=66">
    <vt:lpwstr>caBDLHVgj18xaZr/28IRTm3AXY2nFlqsae+/HngQffWPuAXDJxORK3hCamlqegHeSZWrxzCADnpDY6gl/hDLlT0wn0NF1jBUHS1MTfugRcdoMLRt6HuSc1cL2L+MuSmzYdjGAqYjIEcxUp7g+h9cnoWLaS6Sc8plT7R9F5LDcIBFHwgzgAQqQjOYscb+ScM19vfHOVJVnszszrFgj/zuNY1n48VFvWxbJcqYdYG7lHdBqGxGA8oB+YO9T8/Hq+d</vt:lpwstr>
  </property>
  <property fmtid="{D5CDD505-2E9C-101B-9397-08002B2CF9AE}" pid="150" name="x1ye=67">
    <vt:lpwstr>Uq1cnG4hIOP3+aCNSwAilTdewxP0vJ2UECeMHgU5jhvwiCRAMx5FpZpQrdnoi6VWT8RddG5ix7I//cE3O8zTbFcb9ympwE5IVY/+Ay0aejH7UJc0JjoHAezslz87ptdkg7nsjtkIwf7G5jVkVMJPWLWBdkd30WAssTHJlYsC/wuOCRa/CuWnYO0SILuBOaU2gullkJ3nYzYFLgFhQWSvKScxHKBxpo3jKtM0X6B9f/FRc6K2r/yZtnoaPm0Rp8u</vt:lpwstr>
  </property>
  <property fmtid="{D5CDD505-2E9C-101B-9397-08002B2CF9AE}" pid="151" name="x1ye=68">
    <vt:lpwstr>t66roEgzfTm0gyh8Q9p3N6RgIQxWvpXFoMFJuaRGzfMgH48fy6gI3fLGcfZW0EUX1xYGywrveKGSWMWLMQfMDRsCYa55OvQfI2kCupD70Mwoe+H0/R1JWEoPcvA6gzliTYj2yqM75BIAdDXtyFsJnWh3Ygmsscmac1eXAFd235L3RvRjzZ3rbHjpS/DkNjyqV1dR1+bMm5i+yw5VBvXbKN8KT/k2HOO8ZJEQEjbWBL2MZ8oEDPwjWOFVgt6ZfBH</vt:lpwstr>
  </property>
  <property fmtid="{D5CDD505-2E9C-101B-9397-08002B2CF9AE}" pid="152" name="x1ye=69">
    <vt:lpwstr>PNr1IZx9w37Af9JK1syi7OmRfcPTUuHRkiB6u0Ykh8af5klfjLeRnAUZXjVS+9WdI0sKGsio4HXwXNnI3WQthhQVJ6qeH99eFjM/0uETQYfxHAM9XaxBt/hz4K4I44NODtyCu5ui5vFztIk2FWvIikZQvo4vGLSYNgaMYR+wHITnVa4yBEE7YIxP6vne+ASTqQewUMz5u0aAdWbVPNUpm6J2gaKbeou4gkCst8DnV9oNtnNEaeWJ/fRfAliZqyq</vt:lpwstr>
  </property>
  <property fmtid="{D5CDD505-2E9C-101B-9397-08002B2CF9AE}" pid="153" name="x1ye=7">
    <vt:lpwstr>OcGObJvWXjfP4DjyMnEiR8R1aNRwwfaPznJS2knx5T0JTO2RN7tHrjWN/3mwFMr+PUKF/JBaD+q/BnzIef83YHZlKxMm56bZ+Gfeu8dDuxDOoFVRkvW+EPencJqRh+f87RhPQJvNFBs9/dZI65SxiwrqdXGgu6UjCxFZ5dmnDERTDgOWpgHJ//2hGjrNt9WujTY5ABiAtRP8reGgUGuVn0DO0ab/ZD3bSWN8OKxdr7Mum0GsJsZkDwaolvjIz+x</vt:lpwstr>
  </property>
  <property fmtid="{D5CDD505-2E9C-101B-9397-08002B2CF9AE}" pid="154" name="x1ye=70">
    <vt:lpwstr>V6SWK1aXfAAQUpKR3/CWQuCDMGeAfqzE1R0hGmRWMXgct+suRjTODcUDzuh8/M9B1URhMqqHiwG0/+BlteChBFJMlGWUJ+fL0NM6WxwTMWrsEW1eNtjlXHtNqUqumFvWuaYbe4mVcObjv5CFVJtQhj2wbk+wMwNsdChTre1sTm06p3KuohMemouyTwRkuBuLkKScweCdmR3f3cdOJCznnFWLi4n6w/Zchd4QZyd07MOKO8EZ5xYWq1wyPsMDS4z</vt:lpwstr>
  </property>
  <property fmtid="{D5CDD505-2E9C-101B-9397-08002B2CF9AE}" pid="155" name="x1ye=71">
    <vt:lpwstr>aDpvsE9NJarbmSP3y2mxD2L1yLi0kw1O/1o2btbe0PtYJdd6u1hw+MQdPb6NUtGy9wkaHiQlvpIs4HF7q1P9t2S49MNk5WRjt7y7K3I17QDSzcNZZzKXdWMLZMYMTuMBthFhb8wXwSf3AMM+6/OcJkl4vMpaGhUwgIvjeFYRZ8GJ+hF8miqOfEVQyyIEecBTGlRrTN8S1+8tbRBxewCyOqX+vh1gNkaXQzk6YVaZZaU2xe695mGnGfqYoT6gIPW</vt:lpwstr>
  </property>
  <property fmtid="{D5CDD505-2E9C-101B-9397-08002B2CF9AE}" pid="156" name="x1ye=72">
    <vt:lpwstr>BIbs2x7eE1TJsf9aticalAyz5upZwO5UrcKvH9J/xStmpcgFNPqiTIr89rdb228rtaQDRmWRIQmy5V2TuLylyfnYkokZvupNnXnADfvQH+UUBrdi1VJ3oTvecvpvjTvWuctB7NBPJf8yYAVfXciGJMK7gi/cxCvFZcHD11H4MTBnNyxewHbHzWYdpz4dbQrOWRewALeDltysnz24fYlgzZzICEqen3cj0JetmxKhWn1niuOu0iDW4lirEPamLkq</vt:lpwstr>
  </property>
  <property fmtid="{D5CDD505-2E9C-101B-9397-08002B2CF9AE}" pid="157" name="x1ye=73">
    <vt:lpwstr>xzMz83ZtXG37nysvUoDwJmO8jUIZMmbAl3W4JS+nkyxi0f5s3gr82BSbODxd1lVA1BsozKrakhSAnoHYqzB8v7Q5JFPX0wcd1qm9gGDrBQ0J8vwly68eygyzld+TljN6VsMnYBn9rVABMfMM6DHbAkSND32vJD9NO/dQtQh2LVvlOF33gP5+ECZIzPbeDilbcPZ2kCI/8w2HpN0TGVYwjIqN0C+qWmGRIYXNVhJPqmlSuJ/1uEABOwXWiQLHxIt</vt:lpwstr>
  </property>
  <property fmtid="{D5CDD505-2E9C-101B-9397-08002B2CF9AE}" pid="158" name="x1ye=74">
    <vt:lpwstr>AN+D1q3ZazNdxlmbsdiLqQazDcq6SDHe6O0aPWUq41GwKHbiGGfoeeUNOyFiyGO4DqRIprSSllggkFEv/qYEke7Gd+cNa5SNzfYaAG6zIPfBHL/faaGctvE7E7C5E7B3EPfns75Au15OvWTJAAey6CwPOvxv2SMysUDOxP2wmhUpEqC3oH4b7UrVK5lGcM6KSXu7+1U+laWDByFMzYYJoMeYp77wo+i720sSnSSiKuwDv1/4U03PDxahAckw/q8</vt:lpwstr>
  </property>
  <property fmtid="{D5CDD505-2E9C-101B-9397-08002B2CF9AE}" pid="159" name="x1ye=75">
    <vt:lpwstr>S80oWXh7RVAxsFcz545SGMdgtwhapB3KfwnQZUnEfp3Fe7h51Xq1/c3s/z/qOJWp/K6/9W+YmeclhMcbOJGXh8KFnX9muXau0mgzV630utU3K0SgWxQpqJ7vxmCEw9b00TGSaGiqSFrwwyC/f8AbgRnJZnX7QzyvqkYlHoAXQ0oo+g88nZ4hUdCObLA4BpPxHL5rlBdBsvRFXwZxoLPHwp/YLJyK3tZ/A6GEAcZVv+O3d5ICvLD4XiJFrPE6l3t</vt:lpwstr>
  </property>
  <property fmtid="{D5CDD505-2E9C-101B-9397-08002B2CF9AE}" pid="160" name="x1ye=76">
    <vt:lpwstr>xSMCpwsmH4sU9gAL+I5glUAenU+r5zeWIJ9MVWHzopX63iWDYRorVzSTnbyxjnfk0wNz/5GG5565MJsVVPkiyNVDH4sXk8Nf9j1Z+ZI9MqZXJ9J4s7OwDa9Ougdbl4piFGDJv27+W4kGrLDVUlRE+l6hT0euUKSf/TvG9iSH1FBXrHLj7gWay5hhzC57GGnKwpx1+vm5YIYb+Obwfs3L/zp16qFT48gnln9WSLasrcioinSg/11+ZOjSw5mpQOX</vt:lpwstr>
  </property>
  <property fmtid="{D5CDD505-2E9C-101B-9397-08002B2CF9AE}" pid="161" name="x1ye=77">
    <vt:lpwstr>blg2HJcNGFLeHCJlq/cG/bsbcdZB8EpFs7UEiL2VuWbpMnPz0QQx31Bj7ubQryJ2mMebmPADoJF/GS09TEtZkV0h/hr7WgJwsnFVDjb3k8UU16zivF0espnOom97wIea3sDTafdwLQwLxO26xWxpwkyhoGHfiQE4bepItU/Jn5AL4NOAYd6Q0tsPnZJiNzfYl7K3c6j2i6bVF1f0mP8ThByqj+imrpjNJ83eTYXixeiN0wUSx6c832wRuuT9BO5</vt:lpwstr>
  </property>
  <property fmtid="{D5CDD505-2E9C-101B-9397-08002B2CF9AE}" pid="162" name="x1ye=78">
    <vt:lpwstr>0XjjG1iOoRKn7esH1n5PYjPcgpJJldHCMnVBDw2pEPSC03gOeQ0cC1jzfpxY/mGI8WMKIFHZmw8g45dysjK3B4Uo3aAxBMFXmJjZgTELFF78z/CdD0cGf7xvx7rxmxRmg0A0rawwnBQOWWkEZ3G0cinZvWpkJS+UHWSTa2J3RpdewdG4bG8munnQcqFzKY1WJmSqbg9QHLi6Uo7JA+C+06uqn5Xc6dtM972kHQv4nCw2jKcmDbllET/FBx3GBG6</vt:lpwstr>
  </property>
  <property fmtid="{D5CDD505-2E9C-101B-9397-08002B2CF9AE}" pid="163" name="x1ye=79">
    <vt:lpwstr>31Zio+8W8kR/Z8QeyVg2NAnoj0lQWeOds89wIpYvhyu4QAiOAbUWWCr6otlfrQ8LucnDyGfVL6NsDRzTtlOTaH3Mvw+ckkg08dd2VzutyNdmruDHHTG0jcEr5MMVys6HAE1bdCf+jJHG2gURHWuqh/zmAM5M3TMBgZszSLMbVLP7ozUUiaYUixgUQbl+KskU1/sw3zvsY1bqfz2uBl9Tlgr3Ft3f2382XD+8eOfTp9s3nu5/IbQwyw9tahlpFBk</vt:lpwstr>
  </property>
  <property fmtid="{D5CDD505-2E9C-101B-9397-08002B2CF9AE}" pid="164" name="x1ye=8">
    <vt:lpwstr>Vx0/YvGbyakyqPHLJ3pmkEyewYhPt1uRrcn7vpP5CI7t5Nd7RMGjFuP1q98kg2uTVp6qqwzCsHRVNX7yvQLNg4vBOTipasiVwCdvY+yXyzDJ/vUGcCLLe2tPYrwOYFYk6wcNHnYFxH8Z9zdM3BUgYILUNKSnRnhP4BIqcN1GnkW3ssncx1NHIpvaM5nhRdch1MdN3y7gcg9j0AJMImYKdYLctbTQSBkTiN9O+LyKdOgi8CaEhserqvs05bDEoyd</vt:lpwstr>
  </property>
  <property fmtid="{D5CDD505-2E9C-101B-9397-08002B2CF9AE}" pid="165" name="x1ye=80">
    <vt:lpwstr>Q3Kn/zEgEEknrH+9l5ktOpW4yU2Pm4VPinyyUncjSzbYqA88SeTBYgcF6DmcHoo+2fzo3+OnGCRXRcZPtnK73jQbSu714teqtlWf+3E24ohesoEkx3xufC5uJgmvGcMSpTWbbBncn7aXm+eBZUFoLBiD1OhIKd7S1Tw9FTJesao/etX4b1nK+fa2T3TY6RUlbdS5PgQARNOcEJGzLhcLC6r2oI3NMWb+ikVqBy0M+t6Ocm1yLbCVQZHyA8yu17c</vt:lpwstr>
  </property>
  <property fmtid="{D5CDD505-2E9C-101B-9397-08002B2CF9AE}" pid="166" name="x1ye=81">
    <vt:lpwstr>sNQkzNk7bYA8FsV9Z2uSqzbPOX2nZxqEYFK9e6JqNF0f9yazf/MtCH2tI7aEIYCJl+x3NVEz2mbHtcTSbUZs8EprXwZQpaw0KJ/eYXP7+hS5G1fyzfD9VcuKR/LLz1uYI5ns0PWfvYwH4SV+0qL9CutPdyW4kOKY8IDbP5hlGl8G7lvV4oMCSPXQIFED+mBj7zw/K9vRLChMTYVv9JFlb8WcCYDsEeznXHHZi5xG4PmA68vGh/fQHQ+rKINVkrP</vt:lpwstr>
  </property>
  <property fmtid="{D5CDD505-2E9C-101B-9397-08002B2CF9AE}" pid="167" name="x1ye=82">
    <vt:lpwstr>AuIdQZ5+ijewwN6Z37ZFekCWl5oZlRYPnEyDZaEhFVgeiSSwFGdPJCoOll2CFh2WH4nRaj5TKxPVUgL8BdVg1lTgkt4Fiqo1FTSSD9QnoCz155xxPl6ODGNg3wTOV2OdTS2Ojl2SOmyIpy0UnQQ03RCEHB+F4LnzkllMGvYTIkCfPNvKv27vMK21njbXzOX++zpux9oo+VteYPOkLjjm2IZFSLrgzsezhUFsaIjxTL6i+raGWGh70WhBN3YZj79</vt:lpwstr>
  </property>
  <property fmtid="{D5CDD505-2E9C-101B-9397-08002B2CF9AE}" pid="168" name="x1ye=83">
    <vt:lpwstr>mRNWvyf0xRyoa5qeKzPqPPJ/7xCNbHURQiPUnH8xeIhC0u5qa9pNpfXy+qemK77Ko5D58BVRfo2MGZ2JmaqdiGAz4SGgywtRpeRJqIKqiVjoqKKYRhH/ljFBBTUtLjGVFsrTnTMpJanhRx8acZaeKBzOnkK+SoKMkG1f8rKRh2r8sDJDDQvA0caRPC4uj03kscyxvxe+AJXkr53xxNay+WKogQDXhwU1xXgjd2LNwvX4km0rqt+U0tNpihTyAl8</vt:lpwstr>
  </property>
  <property fmtid="{D5CDD505-2E9C-101B-9397-08002B2CF9AE}" pid="169" name="x1ye=84">
    <vt:lpwstr>ritO8lsYomT6vaivv2jp/2L2I8MM5cq/SvfZdmbgmWh+H3PYDxSLwa+xkZNkQhwZZLKaS6HF4SVloWL0jSkvCrHW1TrNe7Bv9bFvn7v2otcG7wvH2HCMoYkRlRHvb+xaAOE/cOW5jjVLVznZ+zkJkiLSpyHQlUek+scHm49bw/0F52Kms6gRxUlSJeAkkZuh+L7BKX5zBcc2CjLZI+3/BQSrjX4i8GRYpsnrIp7W7rDvq74i1LO/ElLca9TsD+b</vt:lpwstr>
  </property>
  <property fmtid="{D5CDD505-2E9C-101B-9397-08002B2CF9AE}" pid="170" name="x1ye=85">
    <vt:lpwstr>/PP4nt0xcijNI10RNajjhfAO0fwLxZFtELq4S6g2uevR7uV8mcUul1s4KlNc0NG2TK3nplzywHnlVBfL813HU30iQhAMZvjM2mQHv03X/rkvMezjlhtQrLAc27/2LOXjHylDObYlfnYfgUdXL0FWzyLiG5kzIYoD9dR6UhF5yl+zMhBQGmvgS4FfBUhSe7x80pUZ7DH4YmjwmFn8gULtpDbNFcYkAz9Mn/YS/IQ2z8FTwZl2O3Wc6pQ2mEXJfcN</vt:lpwstr>
  </property>
  <property fmtid="{D5CDD505-2E9C-101B-9397-08002B2CF9AE}" pid="171" name="x1ye=86">
    <vt:lpwstr>gE2X4j3X0BhRhU08GDF3s7c+MppJNiiGqMholo9o1ivwP45dhDcC+Cy+f1ZsGxNZAfdPpcaH1aPl/NNSxElCSZ1rpLA74BGVZKT22Fuj9o6Lv4KHtAnjF1INB789uzeXgbQpa0dKOKnqxz617MdiypyiwxPWB4oCggTlcXCqHFBoSAboDQHzmcBwY0xOsrFGWhVT5OZQJQR5WdZBwEslVpMFQ8crOgOuF5cmTpIw2iCHD2AlyKcv3Z2SKoW8G3+</vt:lpwstr>
  </property>
  <property fmtid="{D5CDD505-2E9C-101B-9397-08002B2CF9AE}" pid="172" name="x1ye=87">
    <vt:lpwstr>w3QK9RhXKERCBgVWhl3OZ7qgelQRmaXRyJiCVY/rylDp7HpIuVgZOE5xYDMPDjABk0Nies8Oo3h7AOWEo3YjYcknOn9lvKlyO9wh/TtC9nKeNj3IxIfmraoElK9NxMFgO3lmmgkUQ3XtuFAP8wSorO+b690GRLGcRwJH35Y6hMiyTq0a/sKH6EG8uG7DEcHVvhe5vDMQTx/ev1PMABZ6VlXRDzIrnuzLy5qC1LLhXsWuw4CkORehuLB2Cn7grhT</vt:lpwstr>
  </property>
  <property fmtid="{D5CDD505-2E9C-101B-9397-08002B2CF9AE}" pid="173" name="x1ye=88">
    <vt:lpwstr>bW+DK3FM1f5V8piHLzWi9UTRZ9cNdZqB0MXDpBXHA+jHjk5zceA1rL9GrSUL/7eawWqA9FdnqXfoQa0ky4/YILYPm2W92wLKDxnKDRl7WPoVzmLqU6nL9N3BNnBu3tqbC6OJBLfze5uG7cpIeKODh7hiUNKJRO2l9k59ldGolEtznIKaBfhyFQ62NpUstg+MOODGn1XEfp7WObRXkxCb8hR3Cpnb/WFflmRJtQ5ZCcWYpCmh/c7KszTkISDf+QW</vt:lpwstr>
  </property>
  <property fmtid="{D5CDD505-2E9C-101B-9397-08002B2CF9AE}" pid="174" name="x1ye=89">
    <vt:lpwstr>dfbAERHOPgReizuVv+VM9J6TMqjt/P6NvRlqC3quGluZItKkqGdOIPKOzYFsuI/vlkgHYkmJHfr96z6uWKg7CkfdjfkB4t/vu4/atB1UhtRyPszuHsCqQuChvaVfUxrN1Rm9R+w0bOShvqHXK1zreqeUDbkQJrAyqTtqxA/5tHPMTzaNTna7ZNTqWGamO6wV6FiYmcQrbtyyAAIVcEFavfb8pyRM9wijOh2THNiTwz0IdPlFhz1SIG1WzXH59Ww</vt:lpwstr>
  </property>
  <property fmtid="{D5CDD505-2E9C-101B-9397-08002B2CF9AE}" pid="175" name="x1ye=9">
    <vt:lpwstr>Qhpz6Ab3bX2GGBR9JH8Bvbe0TWwD+pSPB2dsGQdvL8H+zi7XSJ1zHjgsm/15fkeZGAJKATa4d7krlHCzlCyfeXEtciWqQduZd6Z1aL1PYPUnaxtfvRZJVtuSyjRFFKKZQaJZGwuyNj5fmPmb8Lh7so5GammdRgBSG1+G3ACUClSu0vsUfVxFjSsFvE8uyIEp3KK4LCZXgmX9PtRN8h5tTqe0QjcY5wUWFg+KCFI4Rf5H3sjhESlsSEZDoDOtL9V</vt:lpwstr>
  </property>
  <property fmtid="{D5CDD505-2E9C-101B-9397-08002B2CF9AE}" pid="176" name="x1ye=90">
    <vt:lpwstr>By4r0ng7qSQDEhHPBBxQ0D09jO4UUeGVV4PlGb1j6Keyo+cltOMIXbqtCXFpAG/R11GkK8P5qCj3XH+1PtkdvU2Z9xVgk+5denlKOWTOj4e4mAiphRLNCiV94XImwozm1jjHIXpQVEPRn1pOlpZqqaDDGfR6t+reFkimK6RYBq+/hzZShUNbS/8DSRtYywz5t/+oax2aZA5g+7c3Gx4aRJWu/TaBMHgMZnbTlGt4NhPbehleO3rvSqCDSjLnRbB</vt:lpwstr>
  </property>
  <property fmtid="{D5CDD505-2E9C-101B-9397-08002B2CF9AE}" pid="177" name="x1ye=91">
    <vt:lpwstr>6cEhnqCKQUDhmiIr+asfby9SGNnsdjmUx6hS9aKqEd2mvPMNzaz7aZ7kx0wM8K1GCn4DIFXv0tC2g7dchIokQR5OW1B3w2Vpkw/mwXKyOCn3VzI87tO5EY9jv/5igutqFwb6tXjBJ8lzSbTBvTqgqhgt7fHYyeZvYcjHfO9+Njuq03zxtbupvff9bOFnWGhFSVosKKfwKo74te76cJdfAvjIr2HNC2lgdK3N1gn0aZpNYhU32HOeqIRbwB23l3n</vt:lpwstr>
  </property>
  <property fmtid="{D5CDD505-2E9C-101B-9397-08002B2CF9AE}" pid="178" name="x1ye=92">
    <vt:lpwstr>NceDntn8gSwU6frPLvjRiiu8C1bRq8nYDx7egYGWz7B3PGpUaUsv9h4BPhlL1WdHHq11saBOpNn0KPfeApKBytWHeOFd2oXMU+najO2tNVSJT8e8b44J7vE7ZrbUb5lWyJ6WPDdkMV8YhGXmmkVjkVBTPqHH/r7G9n8/0BeB1SwS86FL1K+G3NP7qmWx/Gs18D+googEaCFU8pg2eZQlAmk6jmo2mJNOuW8A62o5UJyAycMAujUNhkaL4+lkzj7</vt:lpwstr>
  </property>
  <property fmtid="{D5CDD505-2E9C-101B-9397-08002B2CF9AE}" pid="179" name="x1ye=93">
    <vt:lpwstr>7SCprds+jkc95PCJeQfihzd9e2FgvTFLCoAqnDHGmNY8uKn4VHipKVDbcRtFEJrEOoQQBJycsyAzrSDg+gXJ0M3csULoVd8E2cZ64GD4mpf8GgAmhO+6zTkHLxnt/Az7bXVafDv6eeA89pweS0H6wTB4dbw8z3sMpa7EmQkpNR8dy9fyiUv1KD4Ukx69MmY0hoM5J624wCTjTx5G7nQU/L1RKeDmJQTQRdC4Xt5r6oeiPEjVVwrTweHFFlgF711</vt:lpwstr>
  </property>
  <property fmtid="{D5CDD505-2E9C-101B-9397-08002B2CF9AE}" pid="180" name="x1ye=94">
    <vt:lpwstr>6vTD620ud41r0IZnadgEZcBCyzidrSIZKSl32kkBhfz09y3gcPf5OsQ958kmNZwehmmUR8/jqGz8X6VO2uZVI9+Vhdn6UKxAT04c00vsU32OIwleX9WSGqawMhqWyMJqSCP785+jVLe9kIt7V/3IIaXJxBXaLbh/Kpxpl6Rck6L5WGueq6BBSoS6LHY5FAII6GfvaPPiIpnF3Pj55dXw9/F7/ONKSN8RhNhN5pWrd7D8vPmCmHrEWxtP/qV9IuR</vt:lpwstr>
  </property>
  <property fmtid="{D5CDD505-2E9C-101B-9397-08002B2CF9AE}" pid="181" name="x1ye=95">
    <vt:lpwstr>q91Z3jgUnoHb9OnPU6UyJmxLQhNdsqxnX4DJvy13/y6pIQV6+tVFNe546WSKtYbCvFKSTyY/Bwb2mvRs256DV4f2dlJ9HUNPHWY8tObO/X5v6tZ8r3z8kbI2Q33quJOXoA0inC0i3KmXzFMZAh77xZkEHqARGpb/3eYgiPI7oP0MF+wKZuXhPForWNykMa+UDGa27pvccVSVL069Rz3/JBF6zG2KyfYqYAogKi/PuPHDv+JXEjeCy2/xLAdicfR</vt:lpwstr>
  </property>
  <property fmtid="{D5CDD505-2E9C-101B-9397-08002B2CF9AE}" pid="182" name="x1ye=96">
    <vt:lpwstr>pIcGbN4SP/ayTBcgb4K5s8s2zGLfhu/NZGI1d1zf0sdiG9/8gsPQd2Ezmsp3TX4fTBJRDvhNP4p4d6GPLf7ziqLAdGVOceC2CoBpjHfaD0BrFT1F//Agz1WEZ5Hwt7Om1+rnrxEJtj9nnCZ/kz8LnF3sfQPjv8n9UN3QfBANUsWA3hYK/nwIMf6OSHZsQbX9VH2QGirpVe/MTN31KxDQCWCuBalrH+uD8OiDXQJD4quewj4+ZSCaVx0tEYO8zTa</vt:lpwstr>
  </property>
  <property fmtid="{D5CDD505-2E9C-101B-9397-08002B2CF9AE}" pid="183" name="x1ye=97">
    <vt:lpwstr>Jypt4tlEtbFZakE8lOatQTcBUK25GjG0wQZqcZ0914FD7g1evcw8pZPCC4AsI5Y/Zub5zSP+In22yUwVpOmo4SphCiYWtj1wqm70MeiFyGV4sgp2bX3P0+iwEm7OLXqfQ3lcxLVPV13o9Rh/KNKc7eu4FefC8AodBgw6czI+hgt+iKaTc9J8HRKhbnvaXsS7TXH15nGuc4ZN9GKk8/KBPdYfC5V48c6ybbEWhL2wNvGzjElmEkMeu0Xbrzp4Eh1</vt:lpwstr>
  </property>
  <property fmtid="{D5CDD505-2E9C-101B-9397-08002B2CF9AE}" pid="184" name="x1ye=98">
    <vt:lpwstr>rH8/Z7EHtzBZAG/H8Oz5Z/wQ5EK5EBA6eALQa3luopXxZ/YzDmmQRTxa6DD4K/O7uo1ppsibUOsLLruQazf8PPLfk5HolPAk0MhDvdaBUIoD+b0u4eRTZVaUEQXQiAEMb1ceG4JcSygcrGb3B4+wu9FUpJo5IaX3qXQpmnKgLDYRY8FQSuc2nhF7vls4dbpmPk+2Q8BdaBWQdxcG/ff33Xoc1jrDsBCKj8+dR9f6/dBXyBhrdIo/g5UbrY/T25P</vt:lpwstr>
  </property>
  <property fmtid="{D5CDD505-2E9C-101B-9397-08002B2CF9AE}" pid="185" name="x1ye=99">
    <vt:lpwstr>a8XMRWuBZCFGxQe9rc2Pzhd1HO81K8mfW1dCrNA4cfWkSnqo3wcbJLm6qNRJcO/ZjPtP5BtsenyEslY8hOpfz8AyMG7POaLgm5jneMB1iK+XMuHMUmV9pR1dlOdHNggKZvy0OtRuY9S1S5VFIP/G2d2jr3FEKAujnQGiQdzF+tMgtXq3PDUmv4WrrtCYktDJBIEU+uuAysxiz/3bNPdP0J4p4nwE6QGgaW2r3hmajsU5W8DRBJ0u6Nr5NhbNmGk</vt:lpwstr>
  </property>
</Properties>
</file>